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03D9" w14:textId="77777777" w:rsidR="006614E4" w:rsidRPr="00A9088B" w:rsidRDefault="00CD2DCC" w:rsidP="000356A3">
      <w:pPr>
        <w:spacing w:before="3000" w:after="0" w:line="240" w:lineRule="auto"/>
        <w:jc w:val="center"/>
        <w:rPr>
          <w:rFonts w:ascii="Arial" w:eastAsia="Batang" w:hAnsi="Arial" w:cs="Arial"/>
          <w:sz w:val="24"/>
          <w:szCs w:val="24"/>
        </w:rPr>
      </w:pPr>
      <w:r w:rsidRPr="00A9088B">
        <w:rPr>
          <w:rFonts w:ascii="Arial" w:eastAsia="Batang" w:hAnsi="Arial" w:cs="Arial"/>
          <w:b/>
          <w:bCs/>
          <w:sz w:val="24"/>
          <w:szCs w:val="24"/>
        </w:rPr>
        <w:t xml:space="preserve">Superior Court of Washington, County of </w:t>
      </w:r>
      <w:r w:rsidRPr="00A9088B">
        <w:rPr>
          <w:rFonts w:ascii="Arial" w:eastAsia="Batang" w:hAnsi="Arial" w:cs="Arial"/>
          <w:sz w:val="24"/>
          <w:szCs w:val="24"/>
        </w:rPr>
        <w:t>_______________</w:t>
      </w:r>
    </w:p>
    <w:p w14:paraId="0762EA13" w14:textId="6C8CE678" w:rsidR="00CD2DCC" w:rsidRPr="00A9088B" w:rsidRDefault="006614E4" w:rsidP="005403C9">
      <w:pPr>
        <w:spacing w:after="120" w:line="240" w:lineRule="auto"/>
        <w:ind w:left="1260"/>
        <w:rPr>
          <w:rFonts w:ascii="Arial" w:eastAsia="Batang" w:hAnsi="Arial" w:cs="Arial"/>
          <w:i/>
          <w:sz w:val="24"/>
          <w:szCs w:val="24"/>
        </w:rPr>
      </w:pPr>
      <w:r w:rsidRPr="00A9088B">
        <w:rPr>
          <w:rFonts w:ascii="Arial" w:eastAsia="Batang" w:hAnsi="Arial" w:cs="Arial"/>
          <w:b/>
          <w:bCs/>
          <w:i/>
          <w:iCs/>
          <w:sz w:val="24"/>
          <w:szCs w:val="24"/>
          <w:lang w:eastAsia="ko"/>
        </w:rPr>
        <w:t>워싱턴</w:t>
      </w:r>
      <w:r w:rsidRPr="00A9088B">
        <w:rPr>
          <w:rFonts w:ascii="Arial" w:eastAsia="Batang" w:hAnsi="Arial" w:cs="Arial"/>
          <w:b/>
          <w:bCs/>
          <w:i/>
          <w:iCs/>
          <w:sz w:val="24"/>
          <w:szCs w:val="24"/>
          <w:lang w:eastAsia="ko"/>
        </w:rPr>
        <w:t xml:space="preserve"> </w:t>
      </w:r>
      <w:r w:rsidRPr="00A9088B">
        <w:rPr>
          <w:rFonts w:ascii="Arial" w:eastAsia="Batang" w:hAnsi="Arial" w:cs="Arial"/>
          <w:b/>
          <w:bCs/>
          <w:i/>
          <w:iCs/>
          <w:sz w:val="24"/>
          <w:szCs w:val="24"/>
          <w:lang w:eastAsia="ko"/>
        </w:rPr>
        <w:t>상급</w:t>
      </w:r>
      <w:r w:rsidRPr="00A9088B">
        <w:rPr>
          <w:rFonts w:ascii="Arial" w:eastAsia="Batang" w:hAnsi="Arial" w:cs="Arial"/>
          <w:b/>
          <w:bCs/>
          <w:i/>
          <w:iCs/>
          <w:sz w:val="24"/>
          <w:szCs w:val="24"/>
          <w:lang w:eastAsia="ko"/>
        </w:rPr>
        <w:t xml:space="preserve"> </w:t>
      </w:r>
      <w:r w:rsidRPr="00A9088B">
        <w:rPr>
          <w:rFonts w:ascii="Arial" w:eastAsia="Batang" w:hAnsi="Arial" w:cs="Arial"/>
          <w:b/>
          <w:bCs/>
          <w:i/>
          <w:iCs/>
          <w:sz w:val="24"/>
          <w:szCs w:val="24"/>
          <w:lang w:eastAsia="ko"/>
        </w:rPr>
        <w:t>법원</w:t>
      </w:r>
      <w:r w:rsidRPr="00A9088B">
        <w:rPr>
          <w:rFonts w:ascii="Arial" w:eastAsia="Batang" w:hAnsi="Arial" w:cs="Arial"/>
          <w:b/>
          <w:bCs/>
          <w:i/>
          <w:iCs/>
          <w:sz w:val="24"/>
          <w:szCs w:val="24"/>
          <w:lang w:eastAsia="ko"/>
        </w:rPr>
        <w:t xml:space="preserve">, </w:t>
      </w:r>
      <w:r w:rsidRPr="00A9088B">
        <w:rPr>
          <w:rFonts w:ascii="Arial" w:eastAsia="Batang" w:hAnsi="Arial" w:cs="Arial"/>
          <w:b/>
          <w:bCs/>
          <w:i/>
          <w:iCs/>
          <w:sz w:val="24"/>
          <w:szCs w:val="24"/>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A9088B"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318D1975" w14:textId="77777777" w:rsidR="006614E4" w:rsidRPr="00A9088B" w:rsidRDefault="00CD2DCC" w:rsidP="000356A3">
            <w:pPr>
              <w:spacing w:after="0" w:line="240" w:lineRule="auto"/>
              <w:rPr>
                <w:rFonts w:ascii="Arial" w:eastAsia="Batang" w:hAnsi="Arial" w:cs="Arial"/>
              </w:rPr>
            </w:pPr>
            <w:r w:rsidRPr="00A9088B">
              <w:rPr>
                <w:rFonts w:ascii="Arial" w:eastAsia="Batang" w:hAnsi="Arial" w:cs="Arial"/>
              </w:rPr>
              <w:t>In the Guardianship of:</w:t>
            </w:r>
          </w:p>
          <w:p w14:paraId="78BA9305" w14:textId="32493881" w:rsidR="00CD2DCC" w:rsidRPr="00A9088B" w:rsidRDefault="006614E4" w:rsidP="0042504D">
            <w:pPr>
              <w:spacing w:after="0" w:line="240" w:lineRule="auto"/>
              <w:rPr>
                <w:rFonts w:ascii="Arial" w:eastAsia="Batang" w:hAnsi="Arial" w:cs="Arial"/>
                <w:i/>
              </w:rPr>
            </w:pPr>
            <w:r w:rsidRPr="00A9088B">
              <w:rPr>
                <w:rFonts w:ascii="Arial" w:eastAsia="Batang" w:hAnsi="Arial" w:cs="Arial"/>
                <w:i/>
                <w:iCs/>
                <w:lang w:eastAsia="ko"/>
              </w:rPr>
              <w:t>후견에</w:t>
            </w:r>
            <w:r w:rsidRPr="00A9088B">
              <w:rPr>
                <w:rFonts w:ascii="Arial" w:eastAsia="Batang" w:hAnsi="Arial" w:cs="Arial"/>
                <w:i/>
                <w:iCs/>
                <w:lang w:eastAsia="ko"/>
              </w:rPr>
              <w:t xml:space="preserve"> </w:t>
            </w:r>
            <w:r w:rsidRPr="00A9088B">
              <w:rPr>
                <w:rFonts w:ascii="Arial" w:eastAsia="Batang" w:hAnsi="Arial" w:cs="Arial"/>
                <w:i/>
                <w:iCs/>
                <w:lang w:eastAsia="ko"/>
              </w:rPr>
              <w:t>관한</w:t>
            </w:r>
            <w:r w:rsidRPr="00A9088B">
              <w:rPr>
                <w:rFonts w:ascii="Arial" w:eastAsia="Batang" w:hAnsi="Arial" w:cs="Arial"/>
                <w:i/>
                <w:iCs/>
                <w:lang w:eastAsia="ko"/>
              </w:rPr>
              <w:t xml:space="preserve"> </w:t>
            </w:r>
            <w:r w:rsidRPr="00A9088B">
              <w:rPr>
                <w:rFonts w:ascii="Arial" w:eastAsia="Batang" w:hAnsi="Arial" w:cs="Arial"/>
                <w:i/>
                <w:iCs/>
                <w:lang w:eastAsia="ko"/>
              </w:rPr>
              <w:t>건</w:t>
            </w:r>
            <w:r w:rsidRPr="00A9088B">
              <w:rPr>
                <w:rFonts w:ascii="Arial" w:eastAsia="Batang" w:hAnsi="Arial" w:cs="Arial"/>
                <w:i/>
                <w:iCs/>
                <w:lang w:eastAsia="ko"/>
              </w:rPr>
              <w:t>:</w:t>
            </w:r>
          </w:p>
          <w:p w14:paraId="28A728E5" w14:textId="6F09DDBD" w:rsidR="00CD2DCC" w:rsidRPr="00A9088B" w:rsidRDefault="00CD2DCC" w:rsidP="005403C9">
            <w:pPr>
              <w:tabs>
                <w:tab w:val="left" w:pos="4536"/>
              </w:tabs>
              <w:spacing w:before="480" w:after="0" w:line="240" w:lineRule="auto"/>
              <w:rPr>
                <w:rFonts w:ascii="Arial" w:eastAsia="Batang" w:hAnsi="Arial" w:cs="Arial"/>
                <w:u w:val="single"/>
              </w:rPr>
            </w:pPr>
            <w:r w:rsidRPr="00A9088B">
              <w:rPr>
                <w:rFonts w:ascii="Arial" w:eastAsia="Batang" w:hAnsi="Arial" w:cs="Arial"/>
                <w:u w:val="single"/>
              </w:rPr>
              <w:tab/>
            </w:r>
          </w:p>
          <w:p w14:paraId="0D7AD3C1" w14:textId="77777777" w:rsidR="006614E4" w:rsidRPr="00A9088B" w:rsidRDefault="00CD2DCC" w:rsidP="000356A3">
            <w:pPr>
              <w:tabs>
                <w:tab w:val="left" w:pos="4536"/>
              </w:tabs>
              <w:spacing w:after="0" w:line="240" w:lineRule="auto"/>
              <w:rPr>
                <w:rFonts w:ascii="Arial" w:eastAsia="Batang" w:hAnsi="Arial" w:cs="Arial"/>
                <w:i/>
                <w:iCs/>
              </w:rPr>
            </w:pPr>
            <w:r w:rsidRPr="00A9088B">
              <w:rPr>
                <w:rFonts w:ascii="Arial" w:eastAsia="Batang" w:hAnsi="Arial" w:cs="Arial"/>
              </w:rPr>
              <w:t xml:space="preserve">Respondent/s </w:t>
            </w:r>
            <w:r w:rsidRPr="00A9088B">
              <w:rPr>
                <w:rFonts w:ascii="Arial" w:eastAsia="Batang" w:hAnsi="Arial" w:cs="Arial"/>
                <w:i/>
                <w:iCs/>
              </w:rPr>
              <w:t>(minors/children)</w:t>
            </w:r>
          </w:p>
          <w:p w14:paraId="2FD89942" w14:textId="565AE8CE" w:rsidR="00CD2DCC" w:rsidRPr="00A9088B" w:rsidRDefault="006614E4" w:rsidP="0042504D">
            <w:pPr>
              <w:tabs>
                <w:tab w:val="left" w:pos="4536"/>
              </w:tabs>
              <w:spacing w:after="0" w:line="240" w:lineRule="auto"/>
              <w:rPr>
                <w:rFonts w:ascii="Arial" w:eastAsia="Batang" w:hAnsi="Arial" w:cs="Arial"/>
                <w:i/>
                <w:u w:val="single"/>
              </w:rPr>
            </w:pPr>
            <w:r w:rsidRPr="00A9088B">
              <w:rPr>
                <w:rFonts w:ascii="Arial" w:eastAsia="Batang" w:hAnsi="Arial" w:cs="Arial"/>
                <w:i/>
                <w:iCs/>
                <w:lang w:eastAsia="ko"/>
              </w:rPr>
              <w:t>피청원인</w:t>
            </w:r>
            <w:r w:rsidRPr="00A9088B">
              <w:rPr>
                <w:rFonts w:ascii="Arial" w:eastAsia="Batang" w:hAnsi="Arial" w:cs="Arial"/>
                <w:i/>
                <w:iCs/>
                <w:lang w:eastAsia="ko"/>
              </w:rPr>
              <w:t>(</w:t>
            </w:r>
            <w:r w:rsidRPr="00A9088B">
              <w:rPr>
                <w:rFonts w:ascii="Arial" w:eastAsia="Batang" w:hAnsi="Arial" w:cs="Arial"/>
                <w:i/>
                <w:iCs/>
                <w:lang w:eastAsia="ko"/>
              </w:rPr>
              <w:t>미성년자</w:t>
            </w:r>
            <w:r w:rsidRPr="00A9088B">
              <w:rPr>
                <w:rFonts w:ascii="Arial" w:eastAsia="Batang" w:hAnsi="Arial" w:cs="Arial"/>
                <w:i/>
                <w:iCs/>
                <w:lang w:eastAsia="ko"/>
              </w:rPr>
              <w:t>/</w:t>
            </w:r>
            <w:r w:rsidRPr="00A9088B">
              <w:rPr>
                <w:rFonts w:ascii="Arial" w:eastAsia="Batang" w:hAnsi="Arial" w:cs="Arial"/>
                <w:i/>
                <w:iCs/>
                <w:lang w:eastAsia="ko"/>
              </w:rPr>
              <w:t>아동</w:t>
            </w:r>
            <w:r w:rsidRPr="00A9088B">
              <w:rPr>
                <w:rFonts w:ascii="Arial" w:eastAsia="Batang" w:hAnsi="Arial" w:cs="Arial"/>
                <w:i/>
                <w:iCs/>
                <w:lang w:eastAsia="ko"/>
              </w:rPr>
              <w:t>)</w:t>
            </w:r>
          </w:p>
        </w:tc>
        <w:tc>
          <w:tcPr>
            <w:tcW w:w="4410" w:type="dxa"/>
            <w:tcBorders>
              <w:top w:val="nil"/>
              <w:left w:val="nil"/>
              <w:bottom w:val="single" w:sz="12" w:space="0" w:color="auto"/>
              <w:right w:val="nil"/>
            </w:tcBorders>
          </w:tcPr>
          <w:p w14:paraId="6258D95C" w14:textId="77777777" w:rsidR="006614E4" w:rsidRPr="00A9088B" w:rsidRDefault="00CD2DCC" w:rsidP="000356A3">
            <w:pPr>
              <w:tabs>
                <w:tab w:val="left" w:pos="3726"/>
              </w:tabs>
              <w:spacing w:before="60" w:after="0" w:line="240" w:lineRule="auto"/>
              <w:rPr>
                <w:rFonts w:ascii="Arial" w:eastAsia="Batang" w:hAnsi="Arial" w:cs="Arial"/>
                <w:u w:val="single"/>
              </w:rPr>
            </w:pPr>
            <w:r w:rsidRPr="00A9088B">
              <w:rPr>
                <w:rFonts w:ascii="Arial" w:eastAsia="Batang" w:hAnsi="Arial" w:cs="Arial"/>
              </w:rPr>
              <w:t xml:space="preserve">No. </w:t>
            </w:r>
            <w:r w:rsidRPr="00A9088B">
              <w:rPr>
                <w:rFonts w:ascii="Arial" w:eastAsia="Batang" w:hAnsi="Arial" w:cs="Arial"/>
                <w:u w:val="single"/>
              </w:rPr>
              <w:tab/>
            </w:r>
          </w:p>
          <w:p w14:paraId="237C3811" w14:textId="19883EA6" w:rsidR="00CD2DCC" w:rsidRPr="00A9088B" w:rsidRDefault="006614E4" w:rsidP="0042504D">
            <w:pPr>
              <w:tabs>
                <w:tab w:val="left" w:pos="3726"/>
              </w:tabs>
              <w:spacing w:after="0" w:line="240" w:lineRule="auto"/>
              <w:rPr>
                <w:rFonts w:ascii="Arial" w:eastAsia="Batang" w:hAnsi="Arial" w:cs="Arial"/>
                <w:i/>
              </w:rPr>
            </w:pPr>
            <w:r w:rsidRPr="00A9088B">
              <w:rPr>
                <w:rFonts w:ascii="Arial" w:eastAsia="Batang" w:hAnsi="Arial" w:cs="Arial"/>
                <w:i/>
                <w:iCs/>
                <w:lang w:eastAsia="ko"/>
              </w:rPr>
              <w:t>번호</w:t>
            </w:r>
            <w:r w:rsidRPr="00A9088B">
              <w:rPr>
                <w:rFonts w:ascii="Arial" w:eastAsia="Batang" w:hAnsi="Arial" w:cs="Arial"/>
                <w:i/>
                <w:iCs/>
                <w:lang w:eastAsia="ko"/>
              </w:rPr>
              <w:t xml:space="preserve"> </w:t>
            </w:r>
          </w:p>
          <w:p w14:paraId="49472D59" w14:textId="77777777" w:rsidR="006614E4" w:rsidRPr="00A9088B" w:rsidRDefault="00CD2DCC" w:rsidP="000356A3">
            <w:pPr>
              <w:tabs>
                <w:tab w:val="left" w:pos="944"/>
                <w:tab w:val="center" w:pos="4320"/>
                <w:tab w:val="right" w:pos="8640"/>
                <w:tab w:val="right" w:pos="9360"/>
              </w:tabs>
              <w:spacing w:before="60" w:after="0" w:line="240" w:lineRule="auto"/>
              <w:rPr>
                <w:rFonts w:ascii="Arial" w:eastAsia="Batang" w:hAnsi="Arial" w:cs="Arial"/>
                <w:b/>
              </w:rPr>
            </w:pPr>
            <w:r w:rsidRPr="00A9088B">
              <w:rPr>
                <w:rFonts w:ascii="Arial" w:eastAsia="Batang" w:hAnsi="Arial" w:cs="Arial"/>
                <w:b/>
                <w:bCs/>
              </w:rPr>
              <w:t>Motion for Emergency Minor Guardianship and [  ] Restraining Order</w:t>
            </w:r>
          </w:p>
          <w:p w14:paraId="6F7FBBC4" w14:textId="0707DCCD" w:rsidR="00CD2DCC" w:rsidRPr="00A9088B" w:rsidRDefault="006614E4" w:rsidP="0042504D">
            <w:pPr>
              <w:tabs>
                <w:tab w:val="left" w:pos="944"/>
                <w:tab w:val="center" w:pos="4320"/>
                <w:tab w:val="right" w:pos="8640"/>
                <w:tab w:val="right" w:pos="9360"/>
              </w:tabs>
              <w:spacing w:after="0" w:line="240" w:lineRule="auto"/>
              <w:rPr>
                <w:rFonts w:ascii="Arial" w:eastAsia="Batang" w:hAnsi="Arial" w:cs="Arial"/>
                <w:b/>
                <w:i/>
              </w:rPr>
            </w:pPr>
            <w:r w:rsidRPr="00A9088B">
              <w:rPr>
                <w:rFonts w:ascii="Arial" w:eastAsia="Batang" w:hAnsi="Arial" w:cs="Arial"/>
                <w:b/>
                <w:bCs/>
                <w:i/>
                <w:iCs/>
                <w:lang w:eastAsia="ko"/>
              </w:rPr>
              <w:t>긴급</w:t>
            </w:r>
            <w:r w:rsidRPr="00A9088B">
              <w:rPr>
                <w:rFonts w:ascii="Arial" w:eastAsia="Batang" w:hAnsi="Arial" w:cs="Arial"/>
                <w:b/>
                <w:bCs/>
                <w:i/>
                <w:iCs/>
                <w:lang w:eastAsia="ko"/>
              </w:rPr>
              <w:t xml:space="preserve"> </w:t>
            </w:r>
            <w:r w:rsidRPr="00A9088B">
              <w:rPr>
                <w:rFonts w:ascii="Arial" w:eastAsia="Batang" w:hAnsi="Arial" w:cs="Arial"/>
                <w:b/>
                <w:bCs/>
                <w:i/>
                <w:iCs/>
                <w:lang w:eastAsia="ko"/>
              </w:rPr>
              <w:t>미성년</w:t>
            </w:r>
            <w:r w:rsidRPr="00A9088B">
              <w:rPr>
                <w:rFonts w:ascii="Arial" w:eastAsia="Batang" w:hAnsi="Arial" w:cs="Arial"/>
                <w:b/>
                <w:bCs/>
                <w:i/>
                <w:iCs/>
                <w:lang w:eastAsia="ko"/>
              </w:rPr>
              <w:t xml:space="preserve"> </w:t>
            </w:r>
            <w:r w:rsidRPr="00A9088B">
              <w:rPr>
                <w:rFonts w:ascii="Arial" w:eastAsia="Batang" w:hAnsi="Arial" w:cs="Arial"/>
                <w:b/>
                <w:bCs/>
                <w:i/>
                <w:iCs/>
                <w:lang w:eastAsia="ko"/>
              </w:rPr>
              <w:t>후견</w:t>
            </w:r>
            <w:r w:rsidRPr="00A9088B">
              <w:rPr>
                <w:rFonts w:ascii="Arial" w:eastAsia="Batang" w:hAnsi="Arial" w:cs="Arial"/>
                <w:b/>
                <w:bCs/>
                <w:i/>
                <w:iCs/>
                <w:lang w:eastAsia="ko"/>
              </w:rPr>
              <w:t xml:space="preserve"> </w:t>
            </w:r>
            <w:r w:rsidRPr="00A9088B">
              <w:rPr>
                <w:rFonts w:ascii="Arial" w:eastAsia="Batang" w:hAnsi="Arial" w:cs="Arial"/>
                <w:b/>
                <w:bCs/>
                <w:i/>
                <w:iCs/>
                <w:lang w:eastAsia="ko"/>
              </w:rPr>
              <w:t>및</w:t>
            </w:r>
            <w:r w:rsidRPr="00A9088B">
              <w:rPr>
                <w:rFonts w:ascii="Arial" w:eastAsia="Batang" w:hAnsi="Arial" w:cs="Arial"/>
                <w:b/>
                <w:bCs/>
                <w:i/>
                <w:iCs/>
                <w:lang w:eastAsia="ko"/>
              </w:rPr>
              <w:t xml:space="preserve"> [-] </w:t>
            </w:r>
            <w:r w:rsidRPr="00A9088B">
              <w:rPr>
                <w:rFonts w:ascii="Arial" w:eastAsia="Batang" w:hAnsi="Arial" w:cs="Arial"/>
                <w:b/>
                <w:bCs/>
                <w:i/>
                <w:iCs/>
                <w:lang w:eastAsia="ko"/>
              </w:rPr>
              <w:t>금지</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w:t>
            </w:r>
            <w:r w:rsidRPr="00A9088B">
              <w:rPr>
                <w:rFonts w:ascii="Arial" w:eastAsia="Batang" w:hAnsi="Arial" w:cs="Arial"/>
                <w:b/>
                <w:bCs/>
                <w:i/>
                <w:iCs/>
                <w:lang w:eastAsia="ko"/>
              </w:rPr>
              <w:t xml:space="preserve"> </w:t>
            </w:r>
            <w:r w:rsidRPr="00A9088B">
              <w:rPr>
                <w:rFonts w:ascii="Arial" w:eastAsia="Batang" w:hAnsi="Arial" w:cs="Arial"/>
                <w:b/>
                <w:bCs/>
                <w:i/>
                <w:iCs/>
                <w:lang w:eastAsia="ko"/>
              </w:rPr>
              <w:t>신청</w:t>
            </w:r>
          </w:p>
          <w:p w14:paraId="3F7B44A9" w14:textId="77777777" w:rsidR="006614E4" w:rsidRPr="00A9088B" w:rsidRDefault="006F00F6" w:rsidP="000356A3">
            <w:pPr>
              <w:tabs>
                <w:tab w:val="left" w:pos="944"/>
                <w:tab w:val="center" w:pos="4320"/>
                <w:tab w:val="right" w:pos="8640"/>
                <w:tab w:val="right" w:pos="9360"/>
              </w:tabs>
              <w:spacing w:before="60" w:after="0" w:line="240" w:lineRule="auto"/>
              <w:rPr>
                <w:rFonts w:ascii="Arial" w:eastAsia="Batang" w:hAnsi="Arial" w:cs="Arial"/>
              </w:rPr>
            </w:pPr>
            <w:r w:rsidRPr="00A9088B">
              <w:rPr>
                <w:rFonts w:ascii="Arial" w:eastAsia="Batang" w:hAnsi="Arial" w:cs="Arial"/>
              </w:rPr>
              <w:t>(MT)</w:t>
            </w:r>
          </w:p>
          <w:p w14:paraId="12533502" w14:textId="3462B1B7" w:rsidR="00CD2DCC" w:rsidRPr="00A9088B" w:rsidRDefault="006614E4" w:rsidP="0042504D">
            <w:pPr>
              <w:tabs>
                <w:tab w:val="left" w:pos="944"/>
                <w:tab w:val="center" w:pos="4320"/>
                <w:tab w:val="right" w:pos="8640"/>
                <w:tab w:val="right" w:pos="9360"/>
              </w:tabs>
              <w:spacing w:after="0" w:line="240" w:lineRule="auto"/>
              <w:rPr>
                <w:rFonts w:ascii="Arial" w:eastAsia="Batang" w:hAnsi="Arial" w:cs="Arial"/>
                <w:i/>
              </w:rPr>
            </w:pPr>
            <w:r w:rsidRPr="00A9088B">
              <w:rPr>
                <w:rFonts w:ascii="Arial" w:eastAsia="Batang" w:hAnsi="Arial" w:cs="Arial"/>
                <w:i/>
                <w:iCs/>
                <w:lang w:eastAsia="ko"/>
              </w:rPr>
              <w:t>(MT)</w:t>
            </w:r>
          </w:p>
        </w:tc>
      </w:tr>
    </w:tbl>
    <w:p w14:paraId="76DADE31" w14:textId="77777777" w:rsidR="006614E4" w:rsidRPr="00A9088B" w:rsidRDefault="00CD2DCC" w:rsidP="000356A3">
      <w:pPr>
        <w:spacing w:before="120" w:after="0" w:line="240" w:lineRule="auto"/>
        <w:jc w:val="center"/>
        <w:rPr>
          <w:rFonts w:ascii="Arial" w:eastAsia="Batang" w:hAnsi="Arial" w:cs="Arial"/>
          <w:b/>
          <w:sz w:val="28"/>
          <w:szCs w:val="28"/>
        </w:rPr>
      </w:pPr>
      <w:r w:rsidRPr="00A9088B">
        <w:rPr>
          <w:rFonts w:ascii="Arial" w:eastAsia="Batang" w:hAnsi="Arial" w:cs="Arial"/>
          <w:b/>
          <w:bCs/>
          <w:sz w:val="28"/>
          <w:szCs w:val="28"/>
        </w:rPr>
        <w:t>Motion for Emergency Minor Guardianship and [  ] Restraining Order</w:t>
      </w:r>
    </w:p>
    <w:p w14:paraId="3A79AB99" w14:textId="160CB3B7" w:rsidR="00CD2DCC" w:rsidRPr="00A9088B" w:rsidRDefault="006614E4" w:rsidP="0042504D">
      <w:pPr>
        <w:spacing w:after="120" w:line="240" w:lineRule="auto"/>
        <w:jc w:val="center"/>
        <w:rPr>
          <w:rFonts w:ascii="Arial" w:eastAsia="Batang" w:hAnsi="Arial" w:cs="Arial"/>
          <w:b/>
          <w:i/>
          <w:sz w:val="28"/>
          <w:szCs w:val="28"/>
          <w:lang w:eastAsia="ko-KR"/>
        </w:rPr>
      </w:pPr>
      <w:r w:rsidRPr="00A9088B">
        <w:rPr>
          <w:rFonts w:ascii="Arial" w:eastAsia="Batang" w:hAnsi="Arial" w:cs="Arial"/>
          <w:b/>
          <w:bCs/>
          <w:i/>
          <w:iCs/>
          <w:sz w:val="28"/>
          <w:szCs w:val="28"/>
          <w:lang w:eastAsia="ko"/>
        </w:rPr>
        <w:t>긴급</w:t>
      </w:r>
      <w:r w:rsidRPr="00A9088B">
        <w:rPr>
          <w:rFonts w:ascii="Arial" w:eastAsia="Batang" w:hAnsi="Arial" w:cs="Arial"/>
          <w:b/>
          <w:bCs/>
          <w:i/>
          <w:iCs/>
          <w:sz w:val="28"/>
          <w:szCs w:val="28"/>
          <w:lang w:eastAsia="ko"/>
        </w:rPr>
        <w:t xml:space="preserve"> </w:t>
      </w:r>
      <w:r w:rsidRPr="00A9088B">
        <w:rPr>
          <w:rFonts w:ascii="Arial" w:eastAsia="Batang" w:hAnsi="Arial" w:cs="Arial"/>
          <w:b/>
          <w:bCs/>
          <w:i/>
          <w:iCs/>
          <w:sz w:val="28"/>
          <w:szCs w:val="28"/>
          <w:lang w:eastAsia="ko"/>
        </w:rPr>
        <w:t>미성년</w:t>
      </w:r>
      <w:r w:rsidRPr="00A9088B">
        <w:rPr>
          <w:rFonts w:ascii="Arial" w:eastAsia="Batang" w:hAnsi="Arial" w:cs="Arial"/>
          <w:b/>
          <w:bCs/>
          <w:i/>
          <w:iCs/>
          <w:sz w:val="28"/>
          <w:szCs w:val="28"/>
          <w:lang w:eastAsia="ko"/>
        </w:rPr>
        <w:t xml:space="preserve"> </w:t>
      </w:r>
      <w:r w:rsidRPr="00A9088B">
        <w:rPr>
          <w:rFonts w:ascii="Arial" w:eastAsia="Batang" w:hAnsi="Arial" w:cs="Arial"/>
          <w:b/>
          <w:bCs/>
          <w:i/>
          <w:iCs/>
          <w:sz w:val="28"/>
          <w:szCs w:val="28"/>
          <w:lang w:eastAsia="ko"/>
        </w:rPr>
        <w:t>후견</w:t>
      </w:r>
      <w:r w:rsidRPr="00A9088B">
        <w:rPr>
          <w:rFonts w:ascii="Arial" w:eastAsia="Batang" w:hAnsi="Arial" w:cs="Arial"/>
          <w:b/>
          <w:bCs/>
          <w:i/>
          <w:iCs/>
          <w:sz w:val="28"/>
          <w:szCs w:val="28"/>
          <w:lang w:eastAsia="ko"/>
        </w:rPr>
        <w:t xml:space="preserve"> </w:t>
      </w:r>
      <w:r w:rsidRPr="00A9088B">
        <w:rPr>
          <w:rFonts w:ascii="Arial" w:eastAsia="Batang" w:hAnsi="Arial" w:cs="Arial"/>
          <w:b/>
          <w:bCs/>
          <w:i/>
          <w:iCs/>
          <w:sz w:val="28"/>
          <w:szCs w:val="28"/>
          <w:lang w:eastAsia="ko"/>
        </w:rPr>
        <w:t>및</w:t>
      </w:r>
      <w:r w:rsidRPr="00A9088B">
        <w:rPr>
          <w:rFonts w:ascii="Arial" w:eastAsia="Batang" w:hAnsi="Arial" w:cs="Arial"/>
          <w:b/>
          <w:bCs/>
          <w:i/>
          <w:iCs/>
          <w:sz w:val="28"/>
          <w:szCs w:val="28"/>
          <w:lang w:eastAsia="ko"/>
        </w:rPr>
        <w:t xml:space="preserve"> [-] </w:t>
      </w:r>
      <w:r w:rsidRPr="00A9088B">
        <w:rPr>
          <w:rFonts w:ascii="Arial" w:eastAsia="Batang" w:hAnsi="Arial" w:cs="Arial"/>
          <w:b/>
          <w:bCs/>
          <w:i/>
          <w:iCs/>
          <w:sz w:val="28"/>
          <w:szCs w:val="28"/>
          <w:lang w:eastAsia="ko"/>
        </w:rPr>
        <w:t>금지</w:t>
      </w:r>
      <w:r w:rsidRPr="00A9088B">
        <w:rPr>
          <w:rFonts w:ascii="Arial" w:eastAsia="Batang" w:hAnsi="Arial" w:cs="Arial"/>
          <w:b/>
          <w:bCs/>
          <w:i/>
          <w:iCs/>
          <w:sz w:val="28"/>
          <w:szCs w:val="28"/>
          <w:lang w:eastAsia="ko"/>
        </w:rPr>
        <w:t xml:space="preserve"> </w:t>
      </w:r>
      <w:r w:rsidRPr="00A9088B">
        <w:rPr>
          <w:rFonts w:ascii="Arial" w:eastAsia="Batang" w:hAnsi="Arial" w:cs="Arial"/>
          <w:b/>
          <w:bCs/>
          <w:i/>
          <w:iCs/>
          <w:sz w:val="28"/>
          <w:szCs w:val="28"/>
          <w:lang w:eastAsia="ko"/>
        </w:rPr>
        <w:t>명령</w:t>
      </w:r>
      <w:r w:rsidRPr="00A9088B">
        <w:rPr>
          <w:rFonts w:ascii="Arial" w:eastAsia="Batang" w:hAnsi="Arial" w:cs="Arial"/>
          <w:b/>
          <w:bCs/>
          <w:i/>
          <w:iCs/>
          <w:sz w:val="28"/>
          <w:szCs w:val="28"/>
          <w:lang w:eastAsia="ko"/>
        </w:rPr>
        <w:t xml:space="preserve"> </w:t>
      </w:r>
      <w:r w:rsidRPr="00A9088B">
        <w:rPr>
          <w:rFonts w:ascii="Arial" w:eastAsia="Batang" w:hAnsi="Arial" w:cs="Arial"/>
          <w:b/>
          <w:bCs/>
          <w:i/>
          <w:iCs/>
          <w:sz w:val="28"/>
          <w:szCs w:val="28"/>
          <w:lang w:eastAsia="ko"/>
        </w:rPr>
        <w:t>신청</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A9088B" w14:paraId="16D93D30" w14:textId="77777777" w:rsidTr="00C61A67">
        <w:tc>
          <w:tcPr>
            <w:tcW w:w="9252" w:type="dxa"/>
            <w:shd w:val="clear" w:color="auto" w:fill="auto"/>
          </w:tcPr>
          <w:p w14:paraId="0913677A" w14:textId="77777777" w:rsidR="006614E4" w:rsidRPr="00A9088B" w:rsidRDefault="00CD2DCC" w:rsidP="000356A3">
            <w:pPr>
              <w:tabs>
                <w:tab w:val="right" w:pos="9360"/>
              </w:tabs>
              <w:spacing w:after="0" w:line="240" w:lineRule="auto"/>
              <w:rPr>
                <w:rFonts w:ascii="Arial" w:eastAsia="Batang" w:hAnsi="Arial" w:cs="Arial"/>
                <w:b/>
              </w:rPr>
            </w:pPr>
            <w:r w:rsidRPr="00A9088B">
              <w:rPr>
                <w:rFonts w:ascii="Arial" w:eastAsia="Batang" w:hAnsi="Arial" w:cs="Arial"/>
                <w:b/>
                <w:bCs/>
              </w:rPr>
              <w:t>To the person filing this motion:</w:t>
            </w:r>
          </w:p>
          <w:p w14:paraId="68B8CEE4" w14:textId="5A9F35A9" w:rsidR="00CD2DCC" w:rsidRPr="00A9088B" w:rsidRDefault="006614E4" w:rsidP="0042504D">
            <w:pPr>
              <w:tabs>
                <w:tab w:val="right" w:pos="9360"/>
              </w:tabs>
              <w:spacing w:after="120" w:line="240" w:lineRule="auto"/>
              <w:rPr>
                <w:rFonts w:ascii="Arial" w:eastAsia="Batang" w:hAnsi="Arial" w:cs="Arial"/>
                <w:b/>
                <w:i/>
                <w:lang w:eastAsia="ko-KR"/>
              </w:rPr>
            </w:pPr>
            <w:r w:rsidRPr="00A9088B">
              <w:rPr>
                <w:rFonts w:ascii="Arial" w:eastAsia="Batang" w:hAnsi="Arial" w:cs="Arial"/>
                <w:b/>
                <w:bCs/>
                <w:i/>
                <w:iCs/>
                <w:lang w:eastAsia="ko"/>
              </w:rPr>
              <w:t>이</w:t>
            </w:r>
            <w:r w:rsidRPr="00A9088B">
              <w:rPr>
                <w:rFonts w:ascii="Arial" w:eastAsia="Batang" w:hAnsi="Arial" w:cs="Arial"/>
                <w:b/>
                <w:bCs/>
                <w:i/>
                <w:iCs/>
                <w:lang w:eastAsia="ko"/>
              </w:rPr>
              <w:t xml:space="preserve"> </w:t>
            </w:r>
            <w:r w:rsidRPr="00A9088B">
              <w:rPr>
                <w:rFonts w:ascii="Arial" w:eastAsia="Batang" w:hAnsi="Arial" w:cs="Arial"/>
                <w:b/>
                <w:bCs/>
                <w:i/>
                <w:iCs/>
                <w:lang w:eastAsia="ko"/>
              </w:rPr>
              <w:t>신청을</w:t>
            </w:r>
            <w:r w:rsidRPr="00A9088B">
              <w:rPr>
                <w:rFonts w:ascii="Arial" w:eastAsia="Batang" w:hAnsi="Arial" w:cs="Arial"/>
                <w:b/>
                <w:bCs/>
                <w:i/>
                <w:iCs/>
                <w:lang w:eastAsia="ko"/>
              </w:rPr>
              <w:t xml:space="preserve"> </w:t>
            </w:r>
            <w:r w:rsidRPr="00A9088B">
              <w:rPr>
                <w:rFonts w:ascii="Arial" w:eastAsia="Batang" w:hAnsi="Arial" w:cs="Arial"/>
                <w:b/>
                <w:bCs/>
                <w:i/>
                <w:iCs/>
                <w:lang w:eastAsia="ko"/>
              </w:rPr>
              <w:t>제출한</w:t>
            </w:r>
            <w:r w:rsidRPr="00A9088B">
              <w:rPr>
                <w:rFonts w:ascii="Arial" w:eastAsia="Batang" w:hAnsi="Arial" w:cs="Arial"/>
                <w:b/>
                <w:bCs/>
                <w:i/>
                <w:iCs/>
                <w:lang w:eastAsia="ko"/>
              </w:rPr>
              <w:t xml:space="preserve"> </w:t>
            </w:r>
            <w:r w:rsidRPr="00A9088B">
              <w:rPr>
                <w:rFonts w:ascii="Arial" w:eastAsia="Batang" w:hAnsi="Arial" w:cs="Arial"/>
                <w:b/>
                <w:bCs/>
                <w:i/>
                <w:iCs/>
                <w:lang w:eastAsia="ko"/>
              </w:rPr>
              <w:t>사람에게</w:t>
            </w:r>
            <w:r w:rsidRPr="00A9088B">
              <w:rPr>
                <w:rFonts w:ascii="Arial" w:eastAsia="Batang" w:hAnsi="Arial" w:cs="Arial"/>
                <w:b/>
                <w:bCs/>
                <w:i/>
                <w:iCs/>
                <w:lang w:eastAsia="ko"/>
              </w:rPr>
              <w:t>:</w:t>
            </w:r>
          </w:p>
          <w:p w14:paraId="1D30122D" w14:textId="77777777" w:rsidR="006614E4" w:rsidRPr="00A9088B" w:rsidRDefault="00CD2DCC" w:rsidP="000356A3">
            <w:pPr>
              <w:tabs>
                <w:tab w:val="left" w:pos="1260"/>
                <w:tab w:val="left" w:pos="5400"/>
                <w:tab w:val="left" w:pos="9360"/>
              </w:tabs>
              <w:spacing w:after="0" w:line="240" w:lineRule="auto"/>
              <w:rPr>
                <w:rFonts w:ascii="Arial" w:eastAsia="Batang" w:hAnsi="Arial" w:cs="Arial"/>
                <w:bCs/>
                <w:color w:val="000000"/>
                <w:lang w:eastAsia="ko-KR"/>
              </w:rPr>
            </w:pPr>
            <w:r w:rsidRPr="00A9088B">
              <w:rPr>
                <w:rFonts w:ascii="Arial" w:eastAsia="Batang" w:hAnsi="Arial" w:cs="Arial"/>
                <w:color w:val="000000"/>
              </w:rPr>
              <w:t>You must file a</w:t>
            </w:r>
            <w:r w:rsidRPr="00A9088B">
              <w:rPr>
                <w:rFonts w:ascii="Arial" w:eastAsia="Batang" w:hAnsi="Arial" w:cs="Arial"/>
                <w:i/>
                <w:iCs/>
                <w:color w:val="000000"/>
              </w:rPr>
              <w:t xml:space="preserve"> Minor Guardianship Petition </w:t>
            </w:r>
            <w:r w:rsidRPr="00A9088B">
              <w:rPr>
                <w:rFonts w:ascii="Arial" w:eastAsia="Batang" w:hAnsi="Arial" w:cs="Arial"/>
                <w:color w:val="000000"/>
              </w:rPr>
              <w:t>(GDN M 102)</w:t>
            </w:r>
            <w:r w:rsidRPr="00A9088B">
              <w:rPr>
                <w:rFonts w:ascii="Arial" w:eastAsia="Batang" w:hAnsi="Arial" w:cs="Arial"/>
                <w:i/>
                <w:iCs/>
                <w:color w:val="000000"/>
              </w:rPr>
              <w:t xml:space="preserve"> </w:t>
            </w:r>
            <w:r w:rsidRPr="00A9088B">
              <w:rPr>
                <w:rFonts w:ascii="Arial" w:eastAsia="Batang" w:hAnsi="Arial" w:cs="Arial"/>
                <w:color w:val="000000"/>
              </w:rPr>
              <w:t xml:space="preserve">before or at the same time as this motion. You must also schedule a hearing on this motion (separate from the hearing on the petition). You may use the </w:t>
            </w:r>
            <w:r w:rsidRPr="00A9088B">
              <w:rPr>
                <w:rFonts w:ascii="Arial" w:eastAsia="Batang" w:hAnsi="Arial" w:cs="Arial"/>
                <w:i/>
                <w:iCs/>
                <w:color w:val="000000"/>
              </w:rPr>
              <w:t>Notice of Hearing</w:t>
            </w:r>
            <w:r w:rsidRPr="00A9088B">
              <w:rPr>
                <w:rFonts w:ascii="Arial" w:eastAsia="Batang" w:hAnsi="Arial" w:cs="Arial"/>
                <w:color w:val="000000"/>
              </w:rPr>
              <w:t xml:space="preserve"> (form FL All Family 185) unless your county’s Local Court Rules require a different form. </w:t>
            </w:r>
            <w:r w:rsidRPr="00A9088B">
              <w:rPr>
                <w:rFonts w:ascii="Arial" w:eastAsia="Batang" w:hAnsi="Arial" w:cs="Arial"/>
                <w:color w:val="000000"/>
                <w:lang w:eastAsia="ko-KR"/>
              </w:rPr>
              <w:t>Contact the court for scheduling information.</w:t>
            </w:r>
          </w:p>
          <w:p w14:paraId="662536B5" w14:textId="2E5D4D89" w:rsidR="00F71B5F" w:rsidRPr="00A9088B" w:rsidRDefault="006614E4" w:rsidP="0042504D">
            <w:pPr>
              <w:tabs>
                <w:tab w:val="left" w:pos="1260"/>
                <w:tab w:val="left" w:pos="5400"/>
                <w:tab w:val="left" w:pos="9360"/>
              </w:tabs>
              <w:spacing w:after="120" w:line="240" w:lineRule="auto"/>
              <w:rPr>
                <w:rFonts w:ascii="Arial" w:eastAsia="Batang" w:hAnsi="Arial" w:cs="Arial"/>
                <w:bCs/>
                <w:i/>
                <w:color w:val="000000"/>
                <w:lang w:eastAsia="ko-KR"/>
              </w:rPr>
            </w:pPr>
            <w:r w:rsidRPr="00A9088B">
              <w:rPr>
                <w:rFonts w:ascii="Arial" w:eastAsia="Batang" w:hAnsi="Arial" w:cs="Arial"/>
                <w:i/>
                <w:iCs/>
                <w:color w:val="000000"/>
                <w:lang w:eastAsia="ko"/>
              </w:rPr>
              <w:t>귀하는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신청을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하기</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이전이나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신청과</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같은</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시기에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미성년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후견</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청원을</w:t>
            </w:r>
            <w:r w:rsidRPr="00A9088B">
              <w:rPr>
                <w:rFonts w:ascii="Arial" w:eastAsia="Batang" w:hAnsi="Arial" w:cs="Arial"/>
                <w:i/>
                <w:iCs/>
                <w:color w:val="000000"/>
                <w:lang w:eastAsia="ko"/>
              </w:rPr>
              <w:t xml:space="preserve">(GDN M 102) </w:t>
            </w:r>
            <w:r w:rsidRPr="00A9088B">
              <w:rPr>
                <w:rFonts w:ascii="Arial" w:eastAsia="Batang" w:hAnsi="Arial" w:cs="Arial"/>
                <w:i/>
                <w:iCs/>
                <w:color w:val="000000"/>
                <w:lang w:eastAsia="ko"/>
              </w:rPr>
              <w:t>제출하셔야</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합니다</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귀하는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또한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신청의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심리</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일정을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계획하셔야</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합니다</w:t>
            </w:r>
            <w:r w:rsidRPr="00A9088B">
              <w:rPr>
                <w:rFonts w:ascii="Arial" w:eastAsia="Batang" w:hAnsi="Arial" w:cs="Arial"/>
                <w:i/>
                <w:iCs/>
                <w:color w:val="000000"/>
                <w:lang w:eastAsia="ko"/>
              </w:rPr>
              <w:t>(</w:t>
            </w:r>
            <w:r w:rsidRPr="00A9088B">
              <w:rPr>
                <w:rFonts w:ascii="Arial" w:eastAsia="Batang" w:hAnsi="Arial" w:cs="Arial"/>
                <w:i/>
                <w:iCs/>
                <w:color w:val="000000"/>
                <w:lang w:eastAsia="ko"/>
              </w:rPr>
              <w:t>청원의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심리와</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별도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카운티의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지방법원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규칙에서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다른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양식을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요구하지</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않는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이상</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귀하는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심리</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통지</w:t>
            </w:r>
            <w:r w:rsidRPr="00A9088B">
              <w:rPr>
                <w:rFonts w:ascii="Arial" w:eastAsia="Batang" w:hAnsi="Arial" w:cs="Arial"/>
                <w:i/>
                <w:iCs/>
                <w:color w:val="000000"/>
                <w:lang w:eastAsia="ko"/>
              </w:rPr>
              <w:t>(</w:t>
            </w:r>
            <w:r w:rsidRPr="00A9088B">
              <w:rPr>
                <w:rFonts w:ascii="Arial" w:eastAsia="Batang" w:hAnsi="Arial" w:cs="Arial"/>
                <w:i/>
                <w:iCs/>
                <w:color w:val="000000"/>
                <w:lang w:eastAsia="ko"/>
              </w:rPr>
              <w:t>양식</w:t>
            </w:r>
            <w:r w:rsidRPr="00A9088B">
              <w:rPr>
                <w:rFonts w:ascii="Arial" w:eastAsia="Batang" w:hAnsi="Arial" w:cs="Arial"/>
                <w:i/>
                <w:iCs/>
                <w:color w:val="000000"/>
                <w:lang w:eastAsia="ko"/>
              </w:rPr>
              <w:t xml:space="preserve"> FL All Family 185)</w:t>
            </w:r>
            <w:r w:rsidRPr="00A9088B">
              <w:rPr>
                <w:rFonts w:ascii="Arial" w:eastAsia="Batang" w:hAnsi="Arial" w:cs="Arial"/>
                <w:i/>
                <w:iCs/>
                <w:color w:val="000000"/>
                <w:lang w:eastAsia="ko"/>
              </w:rPr>
              <w:t>를</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이용할</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있습니다</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일정</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정보에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대해서는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법원에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문의하십시오</w:t>
            </w:r>
            <w:r w:rsidRPr="00A9088B">
              <w:rPr>
                <w:rFonts w:ascii="Arial" w:eastAsia="Batang" w:hAnsi="Arial" w:cs="Arial"/>
                <w:i/>
                <w:iCs/>
                <w:color w:val="000000"/>
                <w:lang w:eastAsia="ko"/>
              </w:rPr>
              <w:t>.</w:t>
            </w:r>
          </w:p>
          <w:p w14:paraId="007CB007" w14:textId="77777777" w:rsidR="006614E4" w:rsidRPr="00A9088B" w:rsidRDefault="00BF0682" w:rsidP="000356A3">
            <w:pPr>
              <w:tabs>
                <w:tab w:val="left" w:pos="1260"/>
                <w:tab w:val="left" w:pos="5400"/>
                <w:tab w:val="left" w:pos="9360"/>
              </w:tabs>
              <w:spacing w:after="0" w:line="240" w:lineRule="auto"/>
              <w:rPr>
                <w:rFonts w:ascii="Arial" w:eastAsia="Batang" w:hAnsi="Arial" w:cs="Arial"/>
                <w:bCs/>
                <w:color w:val="000000"/>
              </w:rPr>
            </w:pPr>
            <w:r w:rsidRPr="00A9088B">
              <w:rPr>
                <w:rFonts w:ascii="Arial" w:eastAsia="Batang" w:hAnsi="Arial" w:cs="Arial"/>
                <w:color w:val="000000"/>
              </w:rPr>
              <w:t xml:space="preserve">Bring a proposed </w:t>
            </w:r>
            <w:r w:rsidRPr="00A9088B">
              <w:rPr>
                <w:rFonts w:ascii="Arial" w:eastAsia="Batang" w:hAnsi="Arial" w:cs="Arial"/>
                <w:i/>
                <w:iCs/>
                <w:color w:val="000000"/>
              </w:rPr>
              <w:t>Emergency Minor Guardianship Order</w:t>
            </w:r>
            <w:r w:rsidRPr="00A9088B">
              <w:rPr>
                <w:rFonts w:ascii="Arial" w:eastAsia="Batang" w:hAnsi="Arial" w:cs="Arial"/>
                <w:color w:val="000000"/>
              </w:rPr>
              <w:t xml:space="preserve"> (form GDN M 203) and any other needed orders to the hearing.</w:t>
            </w:r>
          </w:p>
          <w:p w14:paraId="4425B168" w14:textId="38880B52" w:rsidR="00A7168B" w:rsidRPr="00A9088B" w:rsidRDefault="006614E4" w:rsidP="0042504D">
            <w:pPr>
              <w:tabs>
                <w:tab w:val="left" w:pos="1260"/>
                <w:tab w:val="left" w:pos="5400"/>
                <w:tab w:val="left" w:pos="9360"/>
              </w:tabs>
              <w:spacing w:after="120" w:line="240" w:lineRule="auto"/>
              <w:rPr>
                <w:rFonts w:ascii="Arial" w:eastAsia="Batang" w:hAnsi="Arial" w:cs="Arial"/>
                <w:bCs/>
                <w:i/>
                <w:color w:val="000000"/>
                <w:lang w:eastAsia="ko-KR"/>
              </w:rPr>
            </w:pPr>
            <w:r w:rsidRPr="00A9088B">
              <w:rPr>
                <w:rFonts w:ascii="Arial" w:eastAsia="Batang" w:hAnsi="Arial" w:cs="Arial"/>
                <w:i/>
                <w:iCs/>
                <w:color w:val="000000"/>
                <w:lang w:eastAsia="ko"/>
              </w:rPr>
              <w:t>긴급</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미성년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후견</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명령안</w:t>
            </w:r>
            <w:r w:rsidRPr="00A9088B">
              <w:rPr>
                <w:rFonts w:ascii="Arial" w:eastAsia="Batang" w:hAnsi="Arial" w:cs="Arial"/>
                <w:i/>
                <w:iCs/>
                <w:color w:val="000000"/>
                <w:lang w:eastAsia="ko"/>
              </w:rPr>
              <w:t>(</w:t>
            </w:r>
            <w:r w:rsidRPr="00A9088B">
              <w:rPr>
                <w:rFonts w:ascii="Arial" w:eastAsia="Batang" w:hAnsi="Arial" w:cs="Arial"/>
                <w:i/>
                <w:iCs/>
                <w:color w:val="000000"/>
                <w:lang w:eastAsia="ko"/>
              </w:rPr>
              <w:t>양식</w:t>
            </w:r>
            <w:r w:rsidRPr="00A9088B">
              <w:rPr>
                <w:rFonts w:ascii="Arial" w:eastAsia="Batang" w:hAnsi="Arial" w:cs="Arial"/>
                <w:i/>
                <w:iCs/>
                <w:color w:val="000000"/>
                <w:lang w:eastAsia="ko"/>
              </w:rPr>
              <w:t xml:space="preserve"> GDN M 203) </w:t>
            </w:r>
            <w:r w:rsidRPr="00A9088B">
              <w:rPr>
                <w:rFonts w:ascii="Arial" w:eastAsia="Batang" w:hAnsi="Arial" w:cs="Arial"/>
                <w:i/>
                <w:iCs/>
                <w:color w:val="000000"/>
                <w:lang w:eastAsia="ko"/>
              </w:rPr>
              <w:t>및</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필요한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다른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명령을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심리에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지침하십시오</w:t>
            </w:r>
            <w:r w:rsidRPr="00A9088B">
              <w:rPr>
                <w:rFonts w:ascii="Arial" w:eastAsia="Batang" w:hAnsi="Arial" w:cs="Arial"/>
                <w:i/>
                <w:iCs/>
                <w:color w:val="000000"/>
                <w:lang w:eastAsia="ko"/>
              </w:rPr>
              <w:t>.</w:t>
            </w:r>
          </w:p>
          <w:p w14:paraId="4EF45F02" w14:textId="77777777" w:rsidR="006614E4" w:rsidRPr="00A9088B" w:rsidRDefault="00CD2DCC" w:rsidP="000356A3">
            <w:pPr>
              <w:tabs>
                <w:tab w:val="left" w:pos="1260"/>
                <w:tab w:val="left" w:pos="5400"/>
                <w:tab w:val="left" w:pos="9360"/>
              </w:tabs>
              <w:spacing w:after="0" w:line="240" w:lineRule="auto"/>
              <w:rPr>
                <w:rFonts w:ascii="Arial" w:eastAsia="Batang" w:hAnsi="Arial" w:cs="Arial"/>
                <w:b/>
              </w:rPr>
            </w:pPr>
            <w:r w:rsidRPr="00A9088B">
              <w:rPr>
                <w:rFonts w:ascii="Arial" w:eastAsia="Batang" w:hAnsi="Arial" w:cs="Arial"/>
                <w:b/>
                <w:bCs/>
              </w:rPr>
              <w:t>To the person receiving this motion:</w:t>
            </w:r>
          </w:p>
          <w:p w14:paraId="55555200" w14:textId="2B49F474" w:rsidR="00CD2DCC" w:rsidRPr="00A9088B" w:rsidRDefault="006614E4" w:rsidP="0042504D">
            <w:pPr>
              <w:tabs>
                <w:tab w:val="left" w:pos="1260"/>
                <w:tab w:val="left" w:pos="5400"/>
                <w:tab w:val="left" w:pos="9360"/>
              </w:tabs>
              <w:spacing w:after="120" w:line="240" w:lineRule="auto"/>
              <w:rPr>
                <w:rFonts w:ascii="Arial" w:eastAsia="Batang" w:hAnsi="Arial" w:cs="Arial"/>
                <w:b/>
                <w:i/>
                <w:lang w:eastAsia="ko-KR"/>
              </w:rPr>
            </w:pPr>
            <w:r w:rsidRPr="00A9088B">
              <w:rPr>
                <w:rFonts w:ascii="Arial" w:eastAsia="Batang" w:hAnsi="Arial" w:cs="Arial"/>
                <w:b/>
                <w:bCs/>
                <w:i/>
                <w:iCs/>
                <w:lang w:eastAsia="ko"/>
              </w:rPr>
              <w:t>이</w:t>
            </w:r>
            <w:r w:rsidRPr="00A9088B">
              <w:rPr>
                <w:rFonts w:ascii="Arial" w:eastAsia="Batang" w:hAnsi="Arial" w:cs="Arial"/>
                <w:b/>
                <w:bCs/>
                <w:i/>
                <w:iCs/>
                <w:lang w:eastAsia="ko"/>
              </w:rPr>
              <w:t xml:space="preserve"> </w:t>
            </w:r>
            <w:r w:rsidRPr="00A9088B">
              <w:rPr>
                <w:rFonts w:ascii="Arial" w:eastAsia="Batang" w:hAnsi="Arial" w:cs="Arial"/>
                <w:b/>
                <w:bCs/>
                <w:i/>
                <w:iCs/>
                <w:lang w:eastAsia="ko"/>
              </w:rPr>
              <w:t>신청을</w:t>
            </w:r>
            <w:r w:rsidRPr="00A9088B">
              <w:rPr>
                <w:rFonts w:ascii="Arial" w:eastAsia="Batang" w:hAnsi="Arial" w:cs="Arial"/>
                <w:b/>
                <w:bCs/>
                <w:i/>
                <w:iCs/>
                <w:lang w:eastAsia="ko"/>
              </w:rPr>
              <w:t xml:space="preserve"> </w:t>
            </w:r>
            <w:r w:rsidRPr="00A9088B">
              <w:rPr>
                <w:rFonts w:ascii="Arial" w:eastAsia="Batang" w:hAnsi="Arial" w:cs="Arial"/>
                <w:b/>
                <w:bCs/>
                <w:i/>
                <w:iCs/>
                <w:lang w:eastAsia="ko"/>
              </w:rPr>
              <w:t>받는</w:t>
            </w:r>
            <w:r w:rsidRPr="00A9088B">
              <w:rPr>
                <w:rFonts w:ascii="Arial" w:eastAsia="Batang" w:hAnsi="Arial" w:cs="Arial"/>
                <w:b/>
                <w:bCs/>
                <w:i/>
                <w:iCs/>
                <w:lang w:eastAsia="ko"/>
              </w:rPr>
              <w:t xml:space="preserve"> </w:t>
            </w:r>
            <w:r w:rsidRPr="00A9088B">
              <w:rPr>
                <w:rFonts w:ascii="Arial" w:eastAsia="Batang" w:hAnsi="Arial" w:cs="Arial"/>
                <w:b/>
                <w:bCs/>
                <w:i/>
                <w:iCs/>
                <w:lang w:eastAsia="ko"/>
              </w:rPr>
              <w:t>사람에게</w:t>
            </w:r>
            <w:r w:rsidRPr="00A9088B">
              <w:rPr>
                <w:rFonts w:ascii="Arial" w:eastAsia="Batang" w:hAnsi="Arial" w:cs="Arial"/>
                <w:b/>
                <w:bCs/>
                <w:i/>
                <w:iCs/>
                <w:lang w:eastAsia="ko"/>
              </w:rPr>
              <w:t>:</w:t>
            </w:r>
          </w:p>
          <w:p w14:paraId="3420E439" w14:textId="77777777" w:rsidR="006614E4" w:rsidRPr="00A9088B" w:rsidRDefault="00CD2DCC" w:rsidP="000356A3">
            <w:pPr>
              <w:tabs>
                <w:tab w:val="right" w:pos="9360"/>
              </w:tabs>
              <w:spacing w:after="0" w:line="240" w:lineRule="auto"/>
              <w:rPr>
                <w:rFonts w:ascii="Arial" w:eastAsia="Batang" w:hAnsi="Arial" w:cs="Arial"/>
              </w:rPr>
            </w:pPr>
            <w:r w:rsidRPr="00A9088B">
              <w:rPr>
                <w:rFonts w:ascii="Arial" w:eastAsia="Batang" w:hAnsi="Arial" w:cs="Arial"/>
              </w:rPr>
              <w:t xml:space="preserve">If you do not agree with the requests in this motion, come to the hearing to explain why. You should also file an </w:t>
            </w:r>
            <w:r w:rsidRPr="00A9088B">
              <w:rPr>
                <w:rFonts w:ascii="Arial" w:eastAsia="Batang" w:hAnsi="Arial" w:cs="Arial"/>
                <w:i/>
                <w:iCs/>
              </w:rPr>
              <w:t>Objection.</w:t>
            </w:r>
            <w:r w:rsidRPr="00A9088B">
              <w:rPr>
                <w:rFonts w:ascii="Arial" w:eastAsia="Batang" w:hAnsi="Arial" w:cs="Arial"/>
              </w:rPr>
              <w:t xml:space="preserve"> You may file other written proof supporting your side, and propose your own visitation schedule, guardian, or </w:t>
            </w:r>
            <w:r w:rsidRPr="00A9088B">
              <w:rPr>
                <w:rFonts w:ascii="Arial" w:eastAsia="Batang" w:hAnsi="Arial" w:cs="Arial"/>
                <w:i/>
                <w:iCs/>
              </w:rPr>
              <w:t xml:space="preserve">Child Support Worksheets </w:t>
            </w:r>
            <w:r w:rsidRPr="00A9088B">
              <w:rPr>
                <w:rFonts w:ascii="Arial" w:eastAsia="Batang" w:hAnsi="Arial" w:cs="Arial"/>
              </w:rPr>
              <w:t>(if needed).</w:t>
            </w:r>
          </w:p>
          <w:p w14:paraId="4537BC0A" w14:textId="6E3163B2" w:rsidR="00CD2DCC" w:rsidRPr="00A9088B" w:rsidRDefault="006614E4" w:rsidP="0042504D">
            <w:pPr>
              <w:tabs>
                <w:tab w:val="right" w:pos="9360"/>
              </w:tabs>
              <w:spacing w:after="120" w:line="240" w:lineRule="auto"/>
              <w:rPr>
                <w:rFonts w:ascii="Arial" w:eastAsia="Batang" w:hAnsi="Arial" w:cs="Arial"/>
                <w:i/>
                <w:lang w:eastAsia="ko-KR"/>
              </w:rPr>
            </w:pPr>
            <w:r w:rsidRPr="00A9088B">
              <w:rPr>
                <w:rFonts w:ascii="Arial" w:eastAsia="Batang" w:hAnsi="Arial" w:cs="Arial"/>
                <w:i/>
                <w:iCs/>
                <w:lang w:eastAsia="ko"/>
              </w:rPr>
              <w:lastRenderedPageBreak/>
              <w:t>이</w:t>
            </w:r>
            <w:r w:rsidRPr="00A9088B">
              <w:rPr>
                <w:rFonts w:ascii="Arial" w:eastAsia="Batang" w:hAnsi="Arial" w:cs="Arial"/>
                <w:i/>
                <w:iCs/>
                <w:lang w:eastAsia="ko"/>
              </w:rPr>
              <w:t xml:space="preserve"> </w:t>
            </w:r>
            <w:r w:rsidRPr="00A9088B">
              <w:rPr>
                <w:rFonts w:ascii="Arial" w:eastAsia="Batang" w:hAnsi="Arial" w:cs="Arial"/>
                <w:i/>
                <w:iCs/>
                <w:lang w:eastAsia="ko"/>
              </w:rPr>
              <w:t>신청의</w:t>
            </w:r>
            <w:r w:rsidRPr="00A9088B">
              <w:rPr>
                <w:rFonts w:ascii="Arial" w:eastAsia="Batang" w:hAnsi="Arial" w:cs="Arial"/>
                <w:i/>
                <w:iCs/>
                <w:lang w:eastAsia="ko"/>
              </w:rPr>
              <w:t xml:space="preserve"> </w:t>
            </w:r>
            <w:r w:rsidRPr="00A9088B">
              <w:rPr>
                <w:rFonts w:ascii="Arial" w:eastAsia="Batang" w:hAnsi="Arial" w:cs="Arial"/>
                <w:i/>
                <w:iCs/>
                <w:lang w:eastAsia="ko"/>
              </w:rPr>
              <w:t>요청에</w:t>
            </w:r>
            <w:r w:rsidRPr="00A9088B">
              <w:rPr>
                <w:rFonts w:ascii="Arial" w:eastAsia="Batang" w:hAnsi="Arial" w:cs="Arial"/>
                <w:i/>
                <w:iCs/>
                <w:lang w:eastAsia="ko"/>
              </w:rPr>
              <w:t xml:space="preserve"> </w:t>
            </w:r>
            <w:r w:rsidRPr="00A9088B">
              <w:rPr>
                <w:rFonts w:ascii="Arial" w:eastAsia="Batang" w:hAnsi="Arial" w:cs="Arial"/>
                <w:i/>
                <w:iCs/>
                <w:lang w:eastAsia="ko"/>
              </w:rPr>
              <w:t>동의하지</w:t>
            </w:r>
            <w:r w:rsidRPr="00A9088B">
              <w:rPr>
                <w:rFonts w:ascii="Arial" w:eastAsia="Batang" w:hAnsi="Arial" w:cs="Arial"/>
                <w:i/>
                <w:iCs/>
                <w:lang w:eastAsia="ko"/>
              </w:rPr>
              <w:t xml:space="preserve"> </w:t>
            </w:r>
            <w:r w:rsidRPr="00A9088B">
              <w:rPr>
                <w:rFonts w:ascii="Arial" w:eastAsia="Batang" w:hAnsi="Arial" w:cs="Arial"/>
                <w:i/>
                <w:iCs/>
                <w:lang w:eastAsia="ko"/>
              </w:rPr>
              <w:t>않으시면</w:t>
            </w:r>
            <w:r w:rsidRPr="00A9088B">
              <w:rPr>
                <w:rFonts w:ascii="Arial" w:eastAsia="Batang" w:hAnsi="Arial" w:cs="Arial"/>
                <w:i/>
                <w:iCs/>
                <w:lang w:eastAsia="ko"/>
              </w:rPr>
              <w:t xml:space="preserve"> </w:t>
            </w:r>
            <w:r w:rsidRPr="00A9088B">
              <w:rPr>
                <w:rFonts w:ascii="Arial" w:eastAsia="Batang" w:hAnsi="Arial" w:cs="Arial"/>
                <w:i/>
                <w:iCs/>
                <w:lang w:eastAsia="ko"/>
              </w:rPr>
              <w:t>심리에서</w:t>
            </w:r>
            <w:r w:rsidRPr="00A9088B">
              <w:rPr>
                <w:rFonts w:ascii="Arial" w:eastAsia="Batang" w:hAnsi="Arial" w:cs="Arial"/>
                <w:i/>
                <w:iCs/>
                <w:lang w:eastAsia="ko"/>
              </w:rPr>
              <w:t xml:space="preserve"> </w:t>
            </w:r>
            <w:r w:rsidRPr="00A9088B">
              <w:rPr>
                <w:rFonts w:ascii="Arial" w:eastAsia="Batang" w:hAnsi="Arial" w:cs="Arial"/>
                <w:i/>
                <w:iCs/>
                <w:lang w:eastAsia="ko"/>
              </w:rPr>
              <w:t>그</w:t>
            </w:r>
            <w:r w:rsidRPr="00A9088B">
              <w:rPr>
                <w:rFonts w:ascii="Arial" w:eastAsia="Batang" w:hAnsi="Arial" w:cs="Arial"/>
                <w:i/>
                <w:iCs/>
                <w:lang w:eastAsia="ko"/>
              </w:rPr>
              <w:t xml:space="preserve"> </w:t>
            </w:r>
            <w:r w:rsidRPr="00A9088B">
              <w:rPr>
                <w:rFonts w:ascii="Arial" w:eastAsia="Batang" w:hAnsi="Arial" w:cs="Arial"/>
                <w:i/>
                <w:iCs/>
                <w:lang w:eastAsia="ko"/>
              </w:rPr>
              <w:t>이유를</w:t>
            </w:r>
            <w:r w:rsidRPr="00A9088B">
              <w:rPr>
                <w:rFonts w:ascii="Arial" w:eastAsia="Batang" w:hAnsi="Arial" w:cs="Arial"/>
                <w:i/>
                <w:iCs/>
                <w:lang w:eastAsia="ko"/>
              </w:rPr>
              <w:t xml:space="preserve"> </w:t>
            </w:r>
            <w:r w:rsidRPr="00A9088B">
              <w:rPr>
                <w:rFonts w:ascii="Arial" w:eastAsia="Batang" w:hAnsi="Arial" w:cs="Arial"/>
                <w:i/>
                <w:iCs/>
                <w:lang w:eastAsia="ko"/>
              </w:rPr>
              <w:t>설명하십시오</w:t>
            </w:r>
            <w:r w:rsidRPr="00A9088B">
              <w:rPr>
                <w:rFonts w:ascii="Arial" w:eastAsia="Batang" w:hAnsi="Arial" w:cs="Arial"/>
                <w:i/>
                <w:iCs/>
                <w:lang w:eastAsia="ko"/>
              </w:rPr>
              <w:t xml:space="preserve">. </w:t>
            </w:r>
            <w:r w:rsidRPr="00A9088B">
              <w:rPr>
                <w:rFonts w:ascii="Arial" w:eastAsia="Batang" w:hAnsi="Arial" w:cs="Arial"/>
                <w:i/>
                <w:iCs/>
                <w:lang w:eastAsia="ko"/>
              </w:rPr>
              <w:t>귀하는</w:t>
            </w:r>
            <w:r w:rsidRPr="00A9088B">
              <w:rPr>
                <w:rFonts w:ascii="Arial" w:eastAsia="Batang" w:hAnsi="Arial" w:cs="Arial"/>
                <w:i/>
                <w:iCs/>
                <w:lang w:eastAsia="ko"/>
              </w:rPr>
              <w:t xml:space="preserve"> </w:t>
            </w:r>
            <w:r w:rsidRPr="00A9088B">
              <w:rPr>
                <w:rFonts w:ascii="Arial" w:eastAsia="Batang" w:hAnsi="Arial" w:cs="Arial"/>
                <w:i/>
                <w:iCs/>
                <w:lang w:eastAsia="ko"/>
              </w:rPr>
              <w:t>또한</w:t>
            </w:r>
            <w:r w:rsidRPr="00A9088B">
              <w:rPr>
                <w:rFonts w:ascii="Arial" w:eastAsia="Batang" w:hAnsi="Arial" w:cs="Arial"/>
                <w:i/>
                <w:iCs/>
                <w:lang w:eastAsia="ko"/>
              </w:rPr>
              <w:t xml:space="preserve"> </w:t>
            </w:r>
            <w:r w:rsidRPr="00A9088B">
              <w:rPr>
                <w:rFonts w:ascii="Arial" w:eastAsia="Batang" w:hAnsi="Arial" w:cs="Arial"/>
                <w:i/>
                <w:iCs/>
                <w:lang w:eastAsia="ko"/>
              </w:rPr>
              <w:t>이의를</w:t>
            </w:r>
            <w:r w:rsidRPr="00A9088B">
              <w:rPr>
                <w:rFonts w:ascii="Arial" w:eastAsia="Batang" w:hAnsi="Arial" w:cs="Arial"/>
                <w:i/>
                <w:iCs/>
                <w:lang w:eastAsia="ko"/>
              </w:rPr>
              <w:t xml:space="preserve"> </w:t>
            </w:r>
            <w:r w:rsidRPr="00A9088B">
              <w:rPr>
                <w:rFonts w:ascii="Arial" w:eastAsia="Batang" w:hAnsi="Arial" w:cs="Arial"/>
                <w:i/>
                <w:iCs/>
                <w:lang w:eastAsia="ko"/>
              </w:rPr>
              <w:t>제기하셔야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 xml:space="preserve">. </w:t>
            </w:r>
            <w:r w:rsidRPr="00A9088B">
              <w:rPr>
                <w:rFonts w:ascii="Arial" w:eastAsia="Batang" w:hAnsi="Arial" w:cs="Arial"/>
                <w:i/>
                <w:iCs/>
                <w:lang w:eastAsia="ko"/>
              </w:rPr>
              <w:t>귀하는</w:t>
            </w:r>
            <w:r w:rsidRPr="00A9088B">
              <w:rPr>
                <w:rFonts w:ascii="Arial" w:eastAsia="Batang" w:hAnsi="Arial" w:cs="Arial"/>
                <w:i/>
                <w:iCs/>
                <w:lang w:eastAsia="ko"/>
              </w:rPr>
              <w:t xml:space="preserve"> </w:t>
            </w:r>
            <w:r w:rsidRPr="00A9088B">
              <w:rPr>
                <w:rFonts w:ascii="Arial" w:eastAsia="Batang" w:hAnsi="Arial" w:cs="Arial"/>
                <w:i/>
                <w:iCs/>
                <w:lang w:eastAsia="ko"/>
              </w:rPr>
              <w:t>귀하의</w:t>
            </w:r>
            <w:r w:rsidRPr="00A9088B">
              <w:rPr>
                <w:rFonts w:ascii="Arial" w:eastAsia="Batang" w:hAnsi="Arial" w:cs="Arial"/>
                <w:i/>
                <w:iCs/>
                <w:lang w:eastAsia="ko"/>
              </w:rPr>
              <w:t xml:space="preserve"> </w:t>
            </w:r>
            <w:r w:rsidRPr="00A9088B">
              <w:rPr>
                <w:rFonts w:ascii="Arial" w:eastAsia="Batang" w:hAnsi="Arial" w:cs="Arial"/>
                <w:i/>
                <w:iCs/>
                <w:lang w:eastAsia="ko"/>
              </w:rPr>
              <w:t>입장을</w:t>
            </w:r>
            <w:r w:rsidRPr="00A9088B">
              <w:rPr>
                <w:rFonts w:ascii="Arial" w:eastAsia="Batang" w:hAnsi="Arial" w:cs="Arial"/>
                <w:i/>
                <w:iCs/>
                <w:lang w:eastAsia="ko"/>
              </w:rPr>
              <w:t xml:space="preserve"> </w:t>
            </w:r>
            <w:r w:rsidRPr="00A9088B">
              <w:rPr>
                <w:rFonts w:ascii="Arial" w:eastAsia="Batang" w:hAnsi="Arial" w:cs="Arial"/>
                <w:i/>
                <w:iCs/>
                <w:lang w:eastAsia="ko"/>
              </w:rPr>
              <w:t>뒷받침하는</w:t>
            </w:r>
            <w:r w:rsidRPr="00A9088B">
              <w:rPr>
                <w:rFonts w:ascii="Arial" w:eastAsia="Batang" w:hAnsi="Arial" w:cs="Arial"/>
                <w:i/>
                <w:iCs/>
                <w:lang w:eastAsia="ko"/>
              </w:rPr>
              <w:t xml:space="preserve"> </w:t>
            </w:r>
            <w:r w:rsidRPr="00A9088B">
              <w:rPr>
                <w:rFonts w:ascii="Arial" w:eastAsia="Batang" w:hAnsi="Arial" w:cs="Arial"/>
                <w:i/>
                <w:iCs/>
                <w:lang w:eastAsia="ko"/>
              </w:rPr>
              <w:t>다른</w:t>
            </w:r>
            <w:r w:rsidRPr="00A9088B">
              <w:rPr>
                <w:rFonts w:ascii="Arial" w:eastAsia="Batang" w:hAnsi="Arial" w:cs="Arial"/>
                <w:i/>
                <w:iCs/>
                <w:lang w:eastAsia="ko"/>
              </w:rPr>
              <w:t xml:space="preserve"> </w:t>
            </w:r>
            <w:r w:rsidRPr="00A9088B">
              <w:rPr>
                <w:rFonts w:ascii="Arial" w:eastAsia="Batang" w:hAnsi="Arial" w:cs="Arial"/>
                <w:i/>
                <w:iCs/>
                <w:lang w:eastAsia="ko"/>
              </w:rPr>
              <w:t>서면</w:t>
            </w:r>
            <w:r w:rsidRPr="00A9088B">
              <w:rPr>
                <w:rFonts w:ascii="Arial" w:eastAsia="Batang" w:hAnsi="Arial" w:cs="Arial"/>
                <w:i/>
                <w:iCs/>
                <w:lang w:eastAsia="ko"/>
              </w:rPr>
              <w:t xml:space="preserve"> </w:t>
            </w:r>
            <w:r w:rsidRPr="00A9088B">
              <w:rPr>
                <w:rFonts w:ascii="Arial" w:eastAsia="Batang" w:hAnsi="Arial" w:cs="Arial"/>
                <w:i/>
                <w:iCs/>
                <w:lang w:eastAsia="ko"/>
              </w:rPr>
              <w:t>증거를</w:t>
            </w:r>
            <w:r w:rsidRPr="00A9088B">
              <w:rPr>
                <w:rFonts w:ascii="Arial" w:eastAsia="Batang" w:hAnsi="Arial" w:cs="Arial"/>
                <w:i/>
                <w:iCs/>
                <w:lang w:eastAsia="ko"/>
              </w:rPr>
              <w:t xml:space="preserve"> </w:t>
            </w:r>
            <w:r w:rsidRPr="00A9088B">
              <w:rPr>
                <w:rFonts w:ascii="Arial" w:eastAsia="Batang" w:hAnsi="Arial" w:cs="Arial"/>
                <w:i/>
                <w:iCs/>
                <w:lang w:eastAsia="ko"/>
              </w:rPr>
              <w:t>제출하고</w:t>
            </w:r>
            <w:r w:rsidRPr="00A9088B">
              <w:rPr>
                <w:rFonts w:ascii="Arial" w:eastAsia="Batang" w:hAnsi="Arial" w:cs="Arial"/>
                <w:i/>
                <w:iCs/>
                <w:lang w:eastAsia="ko"/>
              </w:rPr>
              <w:t xml:space="preserve"> </w:t>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방문</w:t>
            </w:r>
            <w:r w:rsidRPr="00A9088B">
              <w:rPr>
                <w:rFonts w:ascii="Arial" w:eastAsia="Batang" w:hAnsi="Arial" w:cs="Arial"/>
                <w:i/>
                <w:iCs/>
                <w:lang w:eastAsia="ko"/>
              </w:rPr>
              <w:t xml:space="preserve"> </w:t>
            </w:r>
            <w:r w:rsidRPr="00A9088B">
              <w:rPr>
                <w:rFonts w:ascii="Arial" w:eastAsia="Batang" w:hAnsi="Arial" w:cs="Arial"/>
                <w:i/>
                <w:iCs/>
                <w:lang w:eastAsia="ko"/>
              </w:rPr>
              <w:t>계획</w:t>
            </w:r>
            <w:r w:rsidRPr="00A9088B">
              <w:rPr>
                <w:rFonts w:ascii="Arial" w:eastAsia="Batang" w:hAnsi="Arial" w:cs="Arial"/>
                <w:i/>
                <w:iCs/>
                <w:lang w:eastAsia="ko"/>
              </w:rPr>
              <w:t xml:space="preserve">, </w:t>
            </w:r>
            <w:r w:rsidRPr="00A9088B">
              <w:rPr>
                <w:rFonts w:ascii="Arial" w:eastAsia="Batang" w:hAnsi="Arial" w:cs="Arial"/>
                <w:i/>
                <w:iCs/>
                <w:lang w:eastAsia="ko"/>
              </w:rPr>
              <w:t>후견</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w:t>
            </w:r>
            <w:r w:rsidRPr="00A9088B">
              <w:rPr>
                <w:rFonts w:ascii="Arial" w:eastAsia="Batang" w:hAnsi="Arial" w:cs="Arial"/>
                <w:i/>
                <w:iCs/>
                <w:lang w:eastAsia="ko"/>
              </w:rPr>
              <w:t xml:space="preserve"> </w:t>
            </w:r>
            <w:r w:rsidRPr="00A9088B">
              <w:rPr>
                <w:rFonts w:ascii="Arial" w:eastAsia="Batang" w:hAnsi="Arial" w:cs="Arial"/>
                <w:i/>
                <w:iCs/>
                <w:lang w:eastAsia="ko"/>
              </w:rPr>
              <w:t>워크시트를</w:t>
            </w:r>
            <w:r w:rsidRPr="00A9088B">
              <w:rPr>
                <w:rFonts w:ascii="Arial" w:eastAsia="Batang" w:hAnsi="Arial" w:cs="Arial"/>
                <w:i/>
                <w:iCs/>
                <w:lang w:eastAsia="ko"/>
              </w:rPr>
              <w:t xml:space="preserve"> </w:t>
            </w:r>
            <w:r w:rsidRPr="00A9088B">
              <w:rPr>
                <w:rFonts w:ascii="Arial" w:eastAsia="Batang" w:hAnsi="Arial" w:cs="Arial"/>
                <w:i/>
                <w:iCs/>
                <w:lang w:eastAsia="ko"/>
              </w:rPr>
              <w:t>제안하실</w:t>
            </w:r>
            <w:r w:rsidRPr="00A9088B">
              <w:rPr>
                <w:rFonts w:ascii="Arial" w:eastAsia="Batang" w:hAnsi="Arial" w:cs="Arial"/>
                <w:i/>
                <w:iCs/>
                <w:lang w:eastAsia="ko"/>
              </w:rPr>
              <w:t xml:space="preserve"> </w:t>
            </w:r>
            <w:r w:rsidRPr="00A9088B">
              <w:rPr>
                <w:rFonts w:ascii="Arial" w:eastAsia="Batang" w:hAnsi="Arial" w:cs="Arial"/>
                <w:i/>
                <w:iCs/>
                <w:lang w:eastAsia="ko"/>
              </w:rPr>
              <w:t>수</w:t>
            </w:r>
            <w:r w:rsidRPr="00A9088B">
              <w:rPr>
                <w:rFonts w:ascii="Arial" w:eastAsia="Batang" w:hAnsi="Arial" w:cs="Arial"/>
                <w:i/>
                <w:iCs/>
                <w:lang w:eastAsia="ko"/>
              </w:rPr>
              <w:t xml:space="preserve"> </w:t>
            </w:r>
            <w:r w:rsidRPr="00A9088B">
              <w:rPr>
                <w:rFonts w:ascii="Arial" w:eastAsia="Batang" w:hAnsi="Arial" w:cs="Arial"/>
                <w:i/>
                <w:iCs/>
                <w:lang w:eastAsia="ko"/>
              </w:rPr>
              <w:t>있습니다</w:t>
            </w:r>
            <w:r w:rsidRPr="00A9088B">
              <w:rPr>
                <w:rFonts w:ascii="Arial" w:eastAsia="Batang" w:hAnsi="Arial" w:cs="Arial"/>
                <w:i/>
                <w:iCs/>
                <w:lang w:eastAsia="ko"/>
              </w:rPr>
              <w:t>(</w:t>
            </w:r>
            <w:r w:rsidRPr="00A9088B">
              <w:rPr>
                <w:rFonts w:ascii="Arial" w:eastAsia="Batang" w:hAnsi="Arial" w:cs="Arial"/>
                <w:i/>
                <w:iCs/>
                <w:lang w:eastAsia="ko"/>
              </w:rPr>
              <w:t>필요한</w:t>
            </w:r>
            <w:r w:rsidRPr="00A9088B">
              <w:rPr>
                <w:rFonts w:ascii="Arial" w:eastAsia="Batang" w:hAnsi="Arial" w:cs="Arial"/>
                <w:i/>
                <w:iCs/>
                <w:lang w:eastAsia="ko"/>
              </w:rPr>
              <w:t xml:space="preserve"> </w:t>
            </w:r>
            <w:r w:rsidRPr="00A9088B">
              <w:rPr>
                <w:rFonts w:ascii="Arial" w:eastAsia="Batang" w:hAnsi="Arial" w:cs="Arial"/>
                <w:i/>
                <w:iCs/>
                <w:lang w:eastAsia="ko"/>
              </w:rPr>
              <w:t>경우</w:t>
            </w:r>
            <w:r w:rsidRPr="00A9088B">
              <w:rPr>
                <w:rFonts w:ascii="Arial" w:eastAsia="Batang" w:hAnsi="Arial" w:cs="Arial"/>
                <w:i/>
                <w:iCs/>
                <w:lang w:eastAsia="ko"/>
              </w:rPr>
              <w:t>).</w:t>
            </w:r>
          </w:p>
          <w:p w14:paraId="628156E7" w14:textId="77777777" w:rsidR="006614E4" w:rsidRPr="00A9088B" w:rsidRDefault="00CD2DCC" w:rsidP="000356A3">
            <w:pPr>
              <w:tabs>
                <w:tab w:val="right" w:pos="9360"/>
              </w:tabs>
              <w:spacing w:after="0" w:line="240" w:lineRule="auto"/>
              <w:rPr>
                <w:rFonts w:ascii="Arial" w:eastAsia="Batang" w:hAnsi="Arial" w:cs="Arial"/>
                <w:b/>
              </w:rPr>
            </w:pPr>
            <w:r w:rsidRPr="00A9088B">
              <w:rPr>
                <w:rFonts w:ascii="Arial" w:eastAsia="Batang" w:hAnsi="Arial" w:cs="Arial"/>
                <w:b/>
                <w:bCs/>
              </w:rPr>
              <w:t>To both parties:</w:t>
            </w:r>
          </w:p>
          <w:p w14:paraId="0635B702" w14:textId="0610FA29" w:rsidR="00CD2DCC" w:rsidRPr="00A9088B" w:rsidRDefault="006614E4" w:rsidP="0042504D">
            <w:pPr>
              <w:tabs>
                <w:tab w:val="right" w:pos="9360"/>
              </w:tabs>
              <w:spacing w:after="120" w:line="240" w:lineRule="auto"/>
              <w:rPr>
                <w:rFonts w:ascii="Arial" w:eastAsia="Batang" w:hAnsi="Arial" w:cs="Arial"/>
                <w:b/>
                <w:i/>
              </w:rPr>
            </w:pPr>
            <w:r w:rsidRPr="00A9088B">
              <w:rPr>
                <w:rFonts w:ascii="Arial" w:eastAsia="Batang" w:hAnsi="Arial" w:cs="Arial"/>
                <w:b/>
                <w:bCs/>
                <w:i/>
                <w:iCs/>
                <w:lang w:eastAsia="ko"/>
              </w:rPr>
              <w:t>양측</w:t>
            </w:r>
            <w:r w:rsidRPr="00A9088B">
              <w:rPr>
                <w:rFonts w:ascii="Arial" w:eastAsia="Batang" w:hAnsi="Arial" w:cs="Arial"/>
                <w:b/>
                <w:bCs/>
                <w:i/>
                <w:iCs/>
                <w:lang w:eastAsia="ko"/>
              </w:rPr>
              <w:t xml:space="preserve"> </w:t>
            </w:r>
            <w:r w:rsidRPr="00A9088B">
              <w:rPr>
                <w:rFonts w:ascii="Arial" w:eastAsia="Batang" w:hAnsi="Arial" w:cs="Arial"/>
                <w:b/>
                <w:bCs/>
                <w:i/>
                <w:iCs/>
                <w:lang w:eastAsia="ko"/>
              </w:rPr>
              <w:t>당사자에게</w:t>
            </w:r>
            <w:r w:rsidRPr="00A9088B">
              <w:rPr>
                <w:rFonts w:ascii="Arial" w:eastAsia="Batang" w:hAnsi="Arial" w:cs="Arial"/>
                <w:b/>
                <w:bCs/>
                <w:i/>
                <w:iCs/>
                <w:lang w:eastAsia="ko"/>
              </w:rPr>
              <w:t>:</w:t>
            </w:r>
          </w:p>
          <w:p w14:paraId="48D04272" w14:textId="77777777" w:rsidR="006614E4" w:rsidRPr="00A9088B" w:rsidRDefault="00CD2DCC" w:rsidP="000356A3">
            <w:pPr>
              <w:tabs>
                <w:tab w:val="right" w:pos="9360"/>
              </w:tabs>
              <w:spacing w:after="0" w:line="240" w:lineRule="auto"/>
              <w:rPr>
                <w:rFonts w:ascii="Arial" w:eastAsia="Batang" w:hAnsi="Arial" w:cs="Arial"/>
              </w:rPr>
            </w:pPr>
            <w:r w:rsidRPr="00A9088B">
              <w:rPr>
                <w:rFonts w:ascii="Arial" w:eastAsia="Batang" w:hAnsi="Arial" w:cs="Arial"/>
              </w:rPr>
              <w:t xml:space="preserve">If you want the court to consider your side, you </w:t>
            </w:r>
            <w:r w:rsidRPr="00A9088B">
              <w:rPr>
                <w:rFonts w:ascii="Arial" w:eastAsia="Batang" w:hAnsi="Arial" w:cs="Arial"/>
                <w:b/>
                <w:bCs/>
              </w:rPr>
              <w:t>must</w:t>
            </w:r>
            <w:r w:rsidRPr="00A9088B">
              <w:rPr>
                <w:rFonts w:ascii="Arial" w:eastAsia="Batang" w:hAnsi="Arial" w:cs="Arial"/>
              </w:rPr>
              <w:t>:</w:t>
            </w:r>
          </w:p>
          <w:p w14:paraId="55BA865E" w14:textId="10973553" w:rsidR="00CD2DCC" w:rsidRPr="00A9088B" w:rsidRDefault="006614E4" w:rsidP="0042504D">
            <w:pPr>
              <w:tabs>
                <w:tab w:val="right" w:pos="9360"/>
              </w:tabs>
              <w:spacing w:after="120" w:line="240" w:lineRule="auto"/>
              <w:rPr>
                <w:rFonts w:ascii="Arial" w:eastAsia="Batang" w:hAnsi="Arial" w:cs="Arial"/>
                <w:i/>
              </w:rPr>
            </w:pPr>
            <w:r w:rsidRPr="00A9088B">
              <w:rPr>
                <w:rFonts w:ascii="Arial" w:eastAsia="Batang" w:hAnsi="Arial" w:cs="Arial"/>
                <w:i/>
                <w:iCs/>
                <w:lang w:eastAsia="ko"/>
              </w:rPr>
              <w:t>법원이</w:t>
            </w:r>
            <w:r w:rsidRPr="00A9088B">
              <w:rPr>
                <w:rFonts w:ascii="Arial" w:eastAsia="Batang" w:hAnsi="Arial" w:cs="Arial"/>
                <w:i/>
                <w:iCs/>
                <w:lang w:eastAsia="ko"/>
              </w:rPr>
              <w:t xml:space="preserve"> </w:t>
            </w:r>
            <w:r w:rsidRPr="00A9088B">
              <w:rPr>
                <w:rFonts w:ascii="Arial" w:eastAsia="Batang" w:hAnsi="Arial" w:cs="Arial"/>
                <w:i/>
                <w:iCs/>
                <w:lang w:eastAsia="ko"/>
              </w:rPr>
              <w:t>귀하의</w:t>
            </w:r>
            <w:r w:rsidRPr="00A9088B">
              <w:rPr>
                <w:rFonts w:ascii="Arial" w:eastAsia="Batang" w:hAnsi="Arial" w:cs="Arial"/>
                <w:i/>
                <w:iCs/>
                <w:lang w:eastAsia="ko"/>
              </w:rPr>
              <w:t xml:space="preserve"> </w:t>
            </w:r>
            <w:r w:rsidRPr="00A9088B">
              <w:rPr>
                <w:rFonts w:ascii="Arial" w:eastAsia="Batang" w:hAnsi="Arial" w:cs="Arial"/>
                <w:i/>
                <w:iCs/>
                <w:lang w:eastAsia="ko"/>
              </w:rPr>
              <w:t>입장을</w:t>
            </w:r>
            <w:r w:rsidRPr="00A9088B">
              <w:rPr>
                <w:rFonts w:ascii="Arial" w:eastAsia="Batang" w:hAnsi="Arial" w:cs="Arial"/>
                <w:i/>
                <w:iCs/>
                <w:lang w:eastAsia="ko"/>
              </w:rPr>
              <w:t xml:space="preserve"> </w:t>
            </w:r>
            <w:r w:rsidRPr="00A9088B">
              <w:rPr>
                <w:rFonts w:ascii="Arial" w:eastAsia="Batang" w:hAnsi="Arial" w:cs="Arial"/>
                <w:i/>
                <w:iCs/>
                <w:lang w:eastAsia="ko"/>
              </w:rPr>
              <w:t>심사해주기를</w:t>
            </w:r>
            <w:r w:rsidRPr="00A9088B">
              <w:rPr>
                <w:rFonts w:ascii="Arial" w:eastAsia="Batang" w:hAnsi="Arial" w:cs="Arial"/>
                <w:i/>
                <w:iCs/>
                <w:lang w:eastAsia="ko"/>
              </w:rPr>
              <w:t xml:space="preserve"> </w:t>
            </w:r>
            <w:r w:rsidRPr="00A9088B">
              <w:rPr>
                <w:rFonts w:ascii="Arial" w:eastAsia="Batang" w:hAnsi="Arial" w:cs="Arial"/>
                <w:i/>
                <w:iCs/>
                <w:lang w:eastAsia="ko"/>
              </w:rPr>
              <w:t>원하실</w:t>
            </w:r>
            <w:r w:rsidRPr="00A9088B">
              <w:rPr>
                <w:rFonts w:ascii="Arial" w:eastAsia="Batang" w:hAnsi="Arial" w:cs="Arial"/>
                <w:i/>
                <w:iCs/>
                <w:lang w:eastAsia="ko"/>
              </w:rPr>
              <w:t xml:space="preserve"> </w:t>
            </w:r>
            <w:r w:rsidRPr="00A9088B">
              <w:rPr>
                <w:rFonts w:ascii="Arial" w:eastAsia="Batang" w:hAnsi="Arial" w:cs="Arial"/>
                <w:i/>
                <w:iCs/>
                <w:lang w:eastAsia="ko"/>
              </w:rPr>
              <w:t>경우</w:t>
            </w:r>
            <w:r w:rsidRPr="00A9088B">
              <w:rPr>
                <w:rFonts w:ascii="Arial" w:eastAsia="Batang" w:hAnsi="Arial" w:cs="Arial"/>
                <w:i/>
                <w:iCs/>
                <w:lang w:eastAsia="ko"/>
              </w:rPr>
              <w:t xml:space="preserve">, </w:t>
            </w:r>
            <w:r w:rsidRPr="00A9088B">
              <w:rPr>
                <w:rFonts w:ascii="Arial" w:eastAsia="Batang" w:hAnsi="Arial" w:cs="Arial"/>
                <w:i/>
                <w:iCs/>
                <w:lang w:eastAsia="ko"/>
              </w:rPr>
              <w:t>귀하는</w:t>
            </w:r>
            <w:r w:rsidRPr="00A9088B">
              <w:rPr>
                <w:rFonts w:ascii="Arial" w:eastAsia="Batang" w:hAnsi="Arial" w:cs="Arial"/>
                <w:i/>
                <w:iCs/>
                <w:lang w:eastAsia="ko"/>
              </w:rPr>
              <w:t xml:space="preserve"> </w:t>
            </w:r>
            <w:r w:rsidRPr="00A9088B">
              <w:rPr>
                <w:rFonts w:ascii="Arial" w:eastAsia="Batang" w:hAnsi="Arial" w:cs="Arial"/>
                <w:b/>
                <w:bCs/>
                <w:i/>
                <w:iCs/>
                <w:lang w:eastAsia="ko"/>
              </w:rPr>
              <w:t>반드시</w:t>
            </w:r>
            <w:r w:rsidRPr="00A9088B">
              <w:rPr>
                <w:rFonts w:ascii="Arial" w:eastAsia="Batang" w:hAnsi="Arial" w:cs="Arial"/>
                <w:i/>
                <w:iCs/>
                <w:lang w:eastAsia="ko"/>
              </w:rPr>
              <w:t>:</w:t>
            </w:r>
          </w:p>
          <w:p w14:paraId="4C72FC98" w14:textId="77777777" w:rsidR="006614E4" w:rsidRPr="00A9088B" w:rsidRDefault="00CD2DCC" w:rsidP="000356A3">
            <w:pPr>
              <w:numPr>
                <w:ilvl w:val="0"/>
                <w:numId w:val="2"/>
              </w:numPr>
              <w:spacing w:after="0" w:line="240" w:lineRule="auto"/>
              <w:ind w:left="432" w:hanging="288"/>
              <w:rPr>
                <w:rFonts w:ascii="Arial" w:eastAsia="Batang" w:hAnsi="Arial" w:cs="Arial"/>
              </w:rPr>
            </w:pPr>
            <w:r w:rsidRPr="00A9088B">
              <w:rPr>
                <w:rFonts w:ascii="Arial" w:eastAsia="Batang" w:hAnsi="Arial" w:cs="Arial"/>
              </w:rPr>
              <w:t>File your original documents with the Superior Court Clerk; AND</w:t>
            </w:r>
          </w:p>
          <w:p w14:paraId="6FC1984A" w14:textId="2EF84D19" w:rsidR="00CD2DCC" w:rsidRPr="00A9088B" w:rsidRDefault="006614E4" w:rsidP="009D5D60">
            <w:pPr>
              <w:spacing w:after="0" w:line="240" w:lineRule="auto"/>
              <w:ind w:left="432"/>
              <w:rPr>
                <w:rFonts w:ascii="Arial" w:eastAsia="Batang" w:hAnsi="Arial" w:cs="Arial"/>
                <w:i/>
                <w:lang w:eastAsia="ko-KR"/>
              </w:rPr>
            </w:pPr>
            <w:r w:rsidRPr="00A9088B">
              <w:rPr>
                <w:rFonts w:ascii="Arial" w:eastAsia="Batang" w:hAnsi="Arial" w:cs="Arial"/>
                <w:i/>
                <w:iCs/>
                <w:lang w:eastAsia="ko"/>
              </w:rPr>
              <w:t>원본</w:t>
            </w:r>
            <w:r w:rsidRPr="00A9088B">
              <w:rPr>
                <w:rFonts w:ascii="Arial" w:eastAsia="Batang" w:hAnsi="Arial" w:cs="Arial"/>
                <w:i/>
                <w:iCs/>
                <w:lang w:eastAsia="ko"/>
              </w:rPr>
              <w:t xml:space="preserve"> </w:t>
            </w:r>
            <w:r w:rsidRPr="00A9088B">
              <w:rPr>
                <w:rFonts w:ascii="Arial" w:eastAsia="Batang" w:hAnsi="Arial" w:cs="Arial"/>
                <w:i/>
                <w:iCs/>
                <w:lang w:eastAsia="ko"/>
              </w:rPr>
              <w:t>서류를</w:t>
            </w:r>
            <w:r w:rsidRPr="00A9088B">
              <w:rPr>
                <w:rFonts w:ascii="Arial" w:eastAsia="Batang" w:hAnsi="Arial" w:cs="Arial"/>
                <w:i/>
                <w:iCs/>
                <w:lang w:eastAsia="ko"/>
              </w:rPr>
              <w:t xml:space="preserve"> </w:t>
            </w:r>
            <w:r w:rsidRPr="00A9088B">
              <w:rPr>
                <w:rFonts w:ascii="Arial" w:eastAsia="Batang" w:hAnsi="Arial" w:cs="Arial"/>
                <w:i/>
                <w:iCs/>
                <w:lang w:eastAsia="ko"/>
              </w:rPr>
              <w:t>상급</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서기에게</w:t>
            </w:r>
            <w:r w:rsidRPr="00A9088B">
              <w:rPr>
                <w:rFonts w:ascii="Arial" w:eastAsia="Batang" w:hAnsi="Arial" w:cs="Arial"/>
                <w:i/>
                <w:iCs/>
                <w:lang w:eastAsia="ko"/>
              </w:rPr>
              <w:t xml:space="preserve"> </w:t>
            </w:r>
            <w:r w:rsidRPr="00A9088B">
              <w:rPr>
                <w:rFonts w:ascii="Arial" w:eastAsia="Batang" w:hAnsi="Arial" w:cs="Arial"/>
                <w:i/>
                <w:iCs/>
                <w:lang w:eastAsia="ko"/>
              </w:rPr>
              <w:t>제출해야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 xml:space="preserve">, </w:t>
            </w:r>
            <w:r w:rsidRPr="00A9088B">
              <w:rPr>
                <w:rFonts w:ascii="Arial" w:eastAsia="Batang" w:hAnsi="Arial" w:cs="Arial"/>
                <w:i/>
                <w:iCs/>
                <w:lang w:eastAsia="ko"/>
              </w:rPr>
              <w:t>그리고</w:t>
            </w:r>
          </w:p>
          <w:p w14:paraId="04EE315A" w14:textId="77777777" w:rsidR="006614E4" w:rsidRPr="00A9088B" w:rsidRDefault="00CD2DCC" w:rsidP="000356A3">
            <w:pPr>
              <w:numPr>
                <w:ilvl w:val="0"/>
                <w:numId w:val="2"/>
              </w:numPr>
              <w:spacing w:after="0" w:line="240" w:lineRule="auto"/>
              <w:ind w:left="432" w:hanging="288"/>
              <w:rPr>
                <w:rFonts w:ascii="Arial" w:eastAsia="Batang" w:hAnsi="Arial" w:cs="Arial"/>
              </w:rPr>
            </w:pPr>
            <w:r w:rsidRPr="00A9088B">
              <w:rPr>
                <w:rFonts w:ascii="Arial" w:eastAsia="Batang" w:hAnsi="Arial" w:cs="Arial"/>
              </w:rPr>
              <w:t>Give the Judge/Commissioner a copy of your papers (if required by your county’s Local Court Rules); AND</w:t>
            </w:r>
          </w:p>
          <w:p w14:paraId="70FC4E68" w14:textId="1EEB3287" w:rsidR="00CD2DCC" w:rsidRPr="00A9088B" w:rsidRDefault="006614E4" w:rsidP="009D5D60">
            <w:pPr>
              <w:spacing w:after="0" w:line="240" w:lineRule="auto"/>
              <w:ind w:left="432"/>
              <w:rPr>
                <w:rFonts w:ascii="Arial" w:eastAsia="Batang" w:hAnsi="Arial" w:cs="Arial"/>
                <w:i/>
                <w:lang w:eastAsia="ko-KR"/>
              </w:rPr>
            </w:pPr>
            <w:r w:rsidRPr="00A9088B">
              <w:rPr>
                <w:rFonts w:ascii="Arial" w:eastAsia="Batang" w:hAnsi="Arial" w:cs="Arial"/>
                <w:i/>
                <w:iCs/>
                <w:lang w:eastAsia="ko"/>
              </w:rPr>
              <w:t>판사</w:t>
            </w:r>
            <w:r w:rsidRPr="00A9088B">
              <w:rPr>
                <w:rFonts w:ascii="Arial" w:eastAsia="Batang" w:hAnsi="Arial" w:cs="Arial"/>
                <w:i/>
                <w:iCs/>
                <w:lang w:eastAsia="ko"/>
              </w:rPr>
              <w:t>/</w:t>
            </w:r>
            <w:r w:rsidRPr="00A9088B">
              <w:rPr>
                <w:rFonts w:ascii="Arial" w:eastAsia="Batang" w:hAnsi="Arial" w:cs="Arial"/>
                <w:i/>
                <w:iCs/>
                <w:lang w:eastAsia="ko"/>
              </w:rPr>
              <w:t>위원에게</w:t>
            </w:r>
            <w:r w:rsidRPr="00A9088B">
              <w:rPr>
                <w:rFonts w:ascii="Arial" w:eastAsia="Batang" w:hAnsi="Arial" w:cs="Arial"/>
                <w:i/>
                <w:iCs/>
                <w:lang w:eastAsia="ko"/>
              </w:rPr>
              <w:t xml:space="preserve"> </w:t>
            </w:r>
            <w:r w:rsidRPr="00A9088B">
              <w:rPr>
                <w:rFonts w:ascii="Arial" w:eastAsia="Batang" w:hAnsi="Arial" w:cs="Arial"/>
                <w:i/>
                <w:iCs/>
                <w:lang w:eastAsia="ko"/>
              </w:rPr>
              <w:t>서류</w:t>
            </w:r>
            <w:r w:rsidRPr="00A9088B">
              <w:rPr>
                <w:rFonts w:ascii="Arial" w:eastAsia="Batang" w:hAnsi="Arial" w:cs="Arial"/>
                <w:i/>
                <w:iCs/>
                <w:lang w:eastAsia="ko"/>
              </w:rPr>
              <w:t xml:space="preserve"> </w:t>
            </w:r>
            <w:r w:rsidRPr="00A9088B">
              <w:rPr>
                <w:rFonts w:ascii="Arial" w:eastAsia="Batang" w:hAnsi="Arial" w:cs="Arial"/>
                <w:i/>
                <w:iCs/>
                <w:lang w:eastAsia="ko"/>
              </w:rPr>
              <w:t>사본을</w:t>
            </w:r>
            <w:r w:rsidRPr="00A9088B">
              <w:rPr>
                <w:rFonts w:ascii="Arial" w:eastAsia="Batang" w:hAnsi="Arial" w:cs="Arial"/>
                <w:i/>
                <w:iCs/>
                <w:lang w:eastAsia="ko"/>
              </w:rPr>
              <w:t xml:space="preserve"> </w:t>
            </w:r>
            <w:r w:rsidRPr="00A9088B">
              <w:rPr>
                <w:rFonts w:ascii="Arial" w:eastAsia="Batang" w:hAnsi="Arial" w:cs="Arial"/>
                <w:i/>
                <w:iCs/>
                <w:lang w:eastAsia="ko"/>
              </w:rPr>
              <w:t>제출해야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w:t>
            </w:r>
            <w:r w:rsidRPr="00A9088B">
              <w:rPr>
                <w:rFonts w:ascii="Arial" w:eastAsia="Batang" w:hAnsi="Arial" w:cs="Arial"/>
                <w:i/>
                <w:iCs/>
                <w:lang w:eastAsia="ko"/>
              </w:rPr>
              <w:t>귀하의</w:t>
            </w:r>
            <w:r w:rsidRPr="00A9088B">
              <w:rPr>
                <w:rFonts w:ascii="Arial" w:eastAsia="Batang" w:hAnsi="Arial" w:cs="Arial"/>
                <w:i/>
                <w:iCs/>
                <w:lang w:eastAsia="ko"/>
              </w:rPr>
              <w:t xml:space="preserve"> </w:t>
            </w:r>
            <w:r w:rsidRPr="00A9088B">
              <w:rPr>
                <w:rFonts w:ascii="Arial" w:eastAsia="Batang" w:hAnsi="Arial" w:cs="Arial"/>
                <w:i/>
                <w:iCs/>
                <w:lang w:eastAsia="ko"/>
              </w:rPr>
              <w:t>카운티</w:t>
            </w:r>
            <w:r w:rsidRPr="00A9088B">
              <w:rPr>
                <w:rFonts w:ascii="Arial" w:eastAsia="Batang" w:hAnsi="Arial" w:cs="Arial"/>
                <w:i/>
                <w:iCs/>
                <w:lang w:eastAsia="ko"/>
              </w:rPr>
              <w:t xml:space="preserve"> </w:t>
            </w:r>
            <w:r w:rsidRPr="00A9088B">
              <w:rPr>
                <w:rFonts w:ascii="Arial" w:eastAsia="Batang" w:hAnsi="Arial" w:cs="Arial"/>
                <w:i/>
                <w:iCs/>
                <w:lang w:eastAsia="ko"/>
              </w:rPr>
              <w:t>지역</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규칙에서</w:t>
            </w:r>
            <w:r w:rsidRPr="00A9088B">
              <w:rPr>
                <w:rFonts w:ascii="Arial" w:eastAsia="Batang" w:hAnsi="Arial" w:cs="Arial"/>
                <w:i/>
                <w:iCs/>
                <w:lang w:eastAsia="ko"/>
              </w:rPr>
              <w:t xml:space="preserve"> </w:t>
            </w:r>
            <w:r w:rsidRPr="00A9088B">
              <w:rPr>
                <w:rFonts w:ascii="Arial" w:eastAsia="Batang" w:hAnsi="Arial" w:cs="Arial"/>
                <w:i/>
                <w:iCs/>
                <w:lang w:eastAsia="ko"/>
              </w:rPr>
              <w:t>요구하는</w:t>
            </w:r>
            <w:r w:rsidRPr="00A9088B">
              <w:rPr>
                <w:rFonts w:ascii="Arial" w:eastAsia="Batang" w:hAnsi="Arial" w:cs="Arial"/>
                <w:i/>
                <w:iCs/>
                <w:lang w:eastAsia="ko"/>
              </w:rPr>
              <w:t xml:space="preserve"> </w:t>
            </w:r>
            <w:r w:rsidRPr="00A9088B">
              <w:rPr>
                <w:rFonts w:ascii="Arial" w:eastAsia="Batang" w:hAnsi="Arial" w:cs="Arial"/>
                <w:i/>
                <w:iCs/>
                <w:lang w:eastAsia="ko"/>
              </w:rPr>
              <w:t>경우</w:t>
            </w:r>
            <w:r w:rsidRPr="00A9088B">
              <w:rPr>
                <w:rFonts w:ascii="Arial" w:eastAsia="Batang" w:hAnsi="Arial" w:cs="Arial"/>
                <w:i/>
                <w:iCs/>
                <w:lang w:eastAsia="ko"/>
              </w:rPr>
              <w:t xml:space="preserve">), </w:t>
            </w:r>
            <w:r w:rsidRPr="00A9088B">
              <w:rPr>
                <w:rFonts w:ascii="Arial" w:eastAsia="Batang" w:hAnsi="Arial" w:cs="Arial"/>
                <w:i/>
                <w:iCs/>
                <w:lang w:eastAsia="ko"/>
              </w:rPr>
              <w:t>그리고</w:t>
            </w:r>
          </w:p>
          <w:p w14:paraId="56B78AFD" w14:textId="77777777" w:rsidR="006614E4" w:rsidRPr="00A9088B" w:rsidRDefault="00CD2DCC" w:rsidP="000356A3">
            <w:pPr>
              <w:numPr>
                <w:ilvl w:val="0"/>
                <w:numId w:val="2"/>
              </w:numPr>
              <w:spacing w:after="0" w:line="240" w:lineRule="auto"/>
              <w:ind w:left="432" w:hanging="288"/>
              <w:rPr>
                <w:rFonts w:ascii="Arial" w:eastAsia="Batang" w:hAnsi="Arial" w:cs="Arial"/>
              </w:rPr>
            </w:pPr>
            <w:r w:rsidRPr="00A9088B">
              <w:rPr>
                <w:rFonts w:ascii="Arial" w:eastAsia="Batang" w:hAnsi="Arial" w:cs="Arial"/>
              </w:rPr>
              <w:t>Give all other parties or their lawyers a copy of your papers; AND</w:t>
            </w:r>
          </w:p>
          <w:p w14:paraId="1A58F1FB" w14:textId="131F41B3" w:rsidR="00CD2DCC" w:rsidRPr="00A9088B" w:rsidRDefault="006614E4" w:rsidP="009D5D60">
            <w:pPr>
              <w:spacing w:after="0" w:line="240" w:lineRule="auto"/>
              <w:ind w:left="432"/>
              <w:rPr>
                <w:rFonts w:ascii="Arial" w:eastAsia="Batang" w:hAnsi="Arial" w:cs="Arial"/>
                <w:i/>
                <w:color w:val="000000"/>
                <w:sz w:val="20"/>
                <w:szCs w:val="20"/>
                <w:lang w:eastAsia="ko-KR"/>
              </w:rPr>
            </w:pPr>
            <w:r w:rsidRPr="00A9088B">
              <w:rPr>
                <w:rFonts w:ascii="Arial" w:eastAsia="Batang" w:hAnsi="Arial" w:cs="Arial"/>
                <w:i/>
                <w:iCs/>
                <w:lang w:eastAsia="ko"/>
              </w:rPr>
              <w:t>다른</w:t>
            </w:r>
            <w:r w:rsidRPr="00A9088B">
              <w:rPr>
                <w:rFonts w:ascii="Arial" w:eastAsia="Batang" w:hAnsi="Arial" w:cs="Arial"/>
                <w:i/>
                <w:iCs/>
                <w:lang w:eastAsia="ko"/>
              </w:rPr>
              <w:t xml:space="preserve"> </w:t>
            </w:r>
            <w:r w:rsidRPr="00A9088B">
              <w:rPr>
                <w:rFonts w:ascii="Arial" w:eastAsia="Batang" w:hAnsi="Arial" w:cs="Arial"/>
                <w:i/>
                <w:iCs/>
                <w:lang w:eastAsia="ko"/>
              </w:rPr>
              <w:t>모든</w:t>
            </w:r>
            <w:r w:rsidRPr="00A9088B">
              <w:rPr>
                <w:rFonts w:ascii="Arial" w:eastAsia="Batang" w:hAnsi="Arial" w:cs="Arial"/>
                <w:i/>
                <w:iCs/>
                <w:lang w:eastAsia="ko"/>
              </w:rPr>
              <w:t xml:space="preserve"> </w:t>
            </w:r>
            <w:r w:rsidRPr="00A9088B">
              <w:rPr>
                <w:rFonts w:ascii="Arial" w:eastAsia="Batang" w:hAnsi="Arial" w:cs="Arial"/>
                <w:i/>
                <w:iCs/>
                <w:lang w:eastAsia="ko"/>
              </w:rPr>
              <w:t>당사자들</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그</w:t>
            </w:r>
            <w:r w:rsidRPr="00A9088B">
              <w:rPr>
                <w:rFonts w:ascii="Arial" w:eastAsia="Batang" w:hAnsi="Arial" w:cs="Arial"/>
                <w:i/>
                <w:iCs/>
                <w:lang w:eastAsia="ko"/>
              </w:rPr>
              <w:t xml:space="preserve"> </w:t>
            </w:r>
            <w:r w:rsidRPr="00A9088B">
              <w:rPr>
                <w:rFonts w:ascii="Arial" w:eastAsia="Batang" w:hAnsi="Arial" w:cs="Arial"/>
                <w:i/>
                <w:iCs/>
                <w:lang w:eastAsia="ko"/>
              </w:rPr>
              <w:t>변호사들에게</w:t>
            </w:r>
            <w:r w:rsidRPr="00A9088B">
              <w:rPr>
                <w:rFonts w:ascii="Arial" w:eastAsia="Batang" w:hAnsi="Arial" w:cs="Arial"/>
                <w:i/>
                <w:iCs/>
                <w:lang w:eastAsia="ko"/>
              </w:rPr>
              <w:t xml:space="preserve"> </w:t>
            </w:r>
            <w:r w:rsidRPr="00A9088B">
              <w:rPr>
                <w:rFonts w:ascii="Arial" w:eastAsia="Batang" w:hAnsi="Arial" w:cs="Arial"/>
                <w:i/>
                <w:iCs/>
                <w:lang w:eastAsia="ko"/>
              </w:rPr>
              <w:t>귀하의</w:t>
            </w:r>
            <w:r w:rsidRPr="00A9088B">
              <w:rPr>
                <w:rFonts w:ascii="Arial" w:eastAsia="Batang" w:hAnsi="Arial" w:cs="Arial"/>
                <w:i/>
                <w:iCs/>
                <w:lang w:eastAsia="ko"/>
              </w:rPr>
              <w:t xml:space="preserve"> </w:t>
            </w:r>
            <w:r w:rsidRPr="00A9088B">
              <w:rPr>
                <w:rFonts w:ascii="Arial" w:eastAsia="Batang" w:hAnsi="Arial" w:cs="Arial"/>
                <w:i/>
                <w:iCs/>
                <w:lang w:eastAsia="ko"/>
              </w:rPr>
              <w:t>서류</w:t>
            </w:r>
            <w:r w:rsidRPr="00A9088B">
              <w:rPr>
                <w:rFonts w:ascii="Arial" w:eastAsia="Batang" w:hAnsi="Arial" w:cs="Arial"/>
                <w:i/>
                <w:iCs/>
                <w:lang w:eastAsia="ko"/>
              </w:rPr>
              <w:t xml:space="preserve"> </w:t>
            </w:r>
            <w:r w:rsidRPr="00A9088B">
              <w:rPr>
                <w:rFonts w:ascii="Arial" w:eastAsia="Batang" w:hAnsi="Arial" w:cs="Arial"/>
                <w:i/>
                <w:iCs/>
                <w:lang w:eastAsia="ko"/>
              </w:rPr>
              <w:t>사본을</w:t>
            </w:r>
            <w:r w:rsidRPr="00A9088B">
              <w:rPr>
                <w:rFonts w:ascii="Arial" w:eastAsia="Batang" w:hAnsi="Arial" w:cs="Arial"/>
                <w:i/>
                <w:iCs/>
                <w:lang w:eastAsia="ko"/>
              </w:rPr>
              <w:t xml:space="preserve"> </w:t>
            </w:r>
            <w:r w:rsidRPr="00A9088B">
              <w:rPr>
                <w:rFonts w:ascii="Arial" w:eastAsia="Batang" w:hAnsi="Arial" w:cs="Arial"/>
                <w:i/>
                <w:iCs/>
                <w:lang w:eastAsia="ko"/>
              </w:rPr>
              <w:t>제공하십시오</w:t>
            </w:r>
            <w:r w:rsidRPr="00A9088B">
              <w:rPr>
                <w:rFonts w:ascii="Arial" w:eastAsia="Batang" w:hAnsi="Arial" w:cs="Arial"/>
                <w:i/>
                <w:iCs/>
                <w:lang w:eastAsia="ko"/>
              </w:rPr>
              <w:t xml:space="preserve">, </w:t>
            </w:r>
            <w:r w:rsidRPr="00A9088B">
              <w:rPr>
                <w:rFonts w:ascii="Arial" w:eastAsia="Batang" w:hAnsi="Arial" w:cs="Arial"/>
                <w:i/>
                <w:iCs/>
                <w:lang w:eastAsia="ko"/>
              </w:rPr>
              <w:t>그리고</w:t>
            </w:r>
          </w:p>
          <w:p w14:paraId="4F76DFA3" w14:textId="77777777" w:rsidR="006614E4" w:rsidRPr="00A9088B" w:rsidRDefault="00CD2DCC" w:rsidP="000356A3">
            <w:pPr>
              <w:numPr>
                <w:ilvl w:val="0"/>
                <w:numId w:val="2"/>
              </w:numPr>
              <w:spacing w:after="0" w:line="240" w:lineRule="auto"/>
              <w:ind w:left="432" w:hanging="288"/>
              <w:rPr>
                <w:rFonts w:ascii="Arial" w:eastAsia="Batang" w:hAnsi="Arial" w:cs="Arial"/>
              </w:rPr>
            </w:pPr>
            <w:r w:rsidRPr="00A9088B">
              <w:rPr>
                <w:rFonts w:ascii="Arial" w:eastAsia="Batang" w:hAnsi="Arial" w:cs="Arial"/>
              </w:rPr>
              <w:t>Go to the hearing.</w:t>
            </w:r>
          </w:p>
          <w:p w14:paraId="6147E9F2" w14:textId="06725FE7" w:rsidR="00CD2DCC" w:rsidRPr="00A9088B" w:rsidRDefault="006614E4" w:rsidP="009D5D60">
            <w:pPr>
              <w:spacing w:after="0" w:line="240" w:lineRule="auto"/>
              <w:ind w:left="432"/>
              <w:rPr>
                <w:rFonts w:ascii="Arial" w:eastAsia="Batang" w:hAnsi="Arial" w:cs="Arial"/>
                <w:i/>
                <w:lang w:eastAsia="ko-KR"/>
              </w:rPr>
            </w:pPr>
            <w:r w:rsidRPr="00A9088B">
              <w:rPr>
                <w:rFonts w:ascii="Arial" w:eastAsia="Batang" w:hAnsi="Arial" w:cs="Arial"/>
                <w:i/>
                <w:iCs/>
                <w:lang w:eastAsia="ko"/>
              </w:rPr>
              <w:t>심리에</w:t>
            </w:r>
            <w:r w:rsidRPr="00A9088B">
              <w:rPr>
                <w:rFonts w:ascii="Arial" w:eastAsia="Batang" w:hAnsi="Arial" w:cs="Arial"/>
                <w:i/>
                <w:iCs/>
                <w:lang w:eastAsia="ko"/>
              </w:rPr>
              <w:t xml:space="preserve"> </w:t>
            </w:r>
            <w:r w:rsidRPr="00A9088B">
              <w:rPr>
                <w:rFonts w:ascii="Arial" w:eastAsia="Batang" w:hAnsi="Arial" w:cs="Arial"/>
                <w:i/>
                <w:iCs/>
                <w:lang w:eastAsia="ko"/>
              </w:rPr>
              <w:t>참석해야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w:t>
            </w:r>
          </w:p>
          <w:p w14:paraId="1BEDE385" w14:textId="77777777" w:rsidR="006614E4" w:rsidRPr="00A9088B" w:rsidRDefault="00CD2DCC" w:rsidP="000356A3">
            <w:pPr>
              <w:spacing w:after="0" w:line="240" w:lineRule="auto"/>
              <w:rPr>
                <w:rFonts w:ascii="Arial" w:eastAsia="Batang" w:hAnsi="Arial" w:cs="Arial"/>
              </w:rPr>
            </w:pPr>
            <w:r w:rsidRPr="00A9088B">
              <w:rPr>
                <w:rFonts w:ascii="Arial" w:eastAsia="Batang" w:hAnsi="Arial" w:cs="Arial"/>
              </w:rPr>
              <w:t>The court may not allow you to testify at the motion hearing. Read your county’s Local Court Rules, if any.</w:t>
            </w:r>
          </w:p>
          <w:p w14:paraId="1EE6D8DC" w14:textId="3A0A8CC1" w:rsidR="00CD2DCC" w:rsidRPr="00A9088B" w:rsidRDefault="006614E4" w:rsidP="0042504D">
            <w:pPr>
              <w:spacing w:after="120" w:line="240" w:lineRule="auto"/>
              <w:rPr>
                <w:rFonts w:ascii="Arial" w:eastAsia="Batang" w:hAnsi="Arial" w:cs="Arial"/>
                <w:i/>
                <w:lang w:eastAsia="ko-KR"/>
              </w:rPr>
            </w:pPr>
            <w:r w:rsidRPr="00A9088B">
              <w:rPr>
                <w:rFonts w:ascii="Arial" w:eastAsia="Batang" w:hAnsi="Arial" w:cs="Arial"/>
                <w:i/>
                <w:iCs/>
                <w:lang w:eastAsia="ko"/>
              </w:rPr>
              <w:t>법원은</w:t>
            </w:r>
            <w:r w:rsidRPr="00A9088B">
              <w:rPr>
                <w:rFonts w:ascii="Arial" w:eastAsia="Batang" w:hAnsi="Arial" w:cs="Arial"/>
                <w:i/>
                <w:iCs/>
                <w:lang w:eastAsia="ko"/>
              </w:rPr>
              <w:t xml:space="preserve"> </w:t>
            </w:r>
            <w:r w:rsidRPr="00A9088B">
              <w:rPr>
                <w:rFonts w:ascii="Arial" w:eastAsia="Batang" w:hAnsi="Arial" w:cs="Arial"/>
                <w:i/>
                <w:iCs/>
                <w:lang w:eastAsia="ko"/>
              </w:rPr>
              <w:t>귀하가</w:t>
            </w:r>
            <w:r w:rsidRPr="00A9088B">
              <w:rPr>
                <w:rFonts w:ascii="Arial" w:eastAsia="Batang" w:hAnsi="Arial" w:cs="Arial"/>
                <w:i/>
                <w:iCs/>
                <w:lang w:eastAsia="ko"/>
              </w:rPr>
              <w:t xml:space="preserve"> </w:t>
            </w:r>
            <w:r w:rsidRPr="00A9088B">
              <w:rPr>
                <w:rFonts w:ascii="Arial" w:eastAsia="Batang" w:hAnsi="Arial" w:cs="Arial"/>
                <w:i/>
                <w:iCs/>
                <w:lang w:eastAsia="ko"/>
              </w:rPr>
              <w:t>신청</w:t>
            </w:r>
            <w:r w:rsidRPr="00A9088B">
              <w:rPr>
                <w:rFonts w:ascii="Arial" w:eastAsia="Batang" w:hAnsi="Arial" w:cs="Arial"/>
                <w:i/>
                <w:iCs/>
                <w:lang w:eastAsia="ko"/>
              </w:rPr>
              <w:t xml:space="preserve"> </w:t>
            </w:r>
            <w:r w:rsidRPr="00A9088B">
              <w:rPr>
                <w:rFonts w:ascii="Arial" w:eastAsia="Batang" w:hAnsi="Arial" w:cs="Arial"/>
                <w:i/>
                <w:iCs/>
                <w:lang w:eastAsia="ko"/>
              </w:rPr>
              <w:t>심리에서</w:t>
            </w:r>
            <w:r w:rsidRPr="00A9088B">
              <w:rPr>
                <w:rFonts w:ascii="Arial" w:eastAsia="Batang" w:hAnsi="Arial" w:cs="Arial"/>
                <w:i/>
                <w:iCs/>
                <w:lang w:eastAsia="ko"/>
              </w:rPr>
              <w:t xml:space="preserve"> </w:t>
            </w:r>
            <w:r w:rsidRPr="00A9088B">
              <w:rPr>
                <w:rFonts w:ascii="Arial" w:eastAsia="Batang" w:hAnsi="Arial" w:cs="Arial"/>
                <w:i/>
                <w:iCs/>
                <w:lang w:eastAsia="ko"/>
              </w:rPr>
              <w:t>증언을</w:t>
            </w:r>
            <w:r w:rsidRPr="00A9088B">
              <w:rPr>
                <w:rFonts w:ascii="Arial" w:eastAsia="Batang" w:hAnsi="Arial" w:cs="Arial"/>
                <w:i/>
                <w:iCs/>
                <w:lang w:eastAsia="ko"/>
              </w:rPr>
              <w:t xml:space="preserve"> </w:t>
            </w:r>
            <w:r w:rsidRPr="00A9088B">
              <w:rPr>
                <w:rFonts w:ascii="Arial" w:eastAsia="Batang" w:hAnsi="Arial" w:cs="Arial"/>
                <w:i/>
                <w:iCs/>
                <w:lang w:eastAsia="ko"/>
              </w:rPr>
              <w:t>하도록</w:t>
            </w:r>
            <w:r w:rsidRPr="00A9088B">
              <w:rPr>
                <w:rFonts w:ascii="Arial" w:eastAsia="Batang" w:hAnsi="Arial" w:cs="Arial"/>
                <w:i/>
                <w:iCs/>
                <w:lang w:eastAsia="ko"/>
              </w:rPr>
              <w:t xml:space="preserve"> </w:t>
            </w:r>
            <w:r w:rsidRPr="00A9088B">
              <w:rPr>
                <w:rFonts w:ascii="Arial" w:eastAsia="Batang" w:hAnsi="Arial" w:cs="Arial"/>
                <w:i/>
                <w:iCs/>
                <w:lang w:eastAsia="ko"/>
              </w:rPr>
              <w:t>허용할</w:t>
            </w:r>
            <w:r w:rsidRPr="00A9088B">
              <w:rPr>
                <w:rFonts w:ascii="Arial" w:eastAsia="Batang" w:hAnsi="Arial" w:cs="Arial"/>
                <w:i/>
                <w:iCs/>
                <w:lang w:eastAsia="ko"/>
              </w:rPr>
              <w:t xml:space="preserve"> </w:t>
            </w:r>
            <w:r w:rsidRPr="00A9088B">
              <w:rPr>
                <w:rFonts w:ascii="Arial" w:eastAsia="Batang" w:hAnsi="Arial" w:cs="Arial"/>
                <w:i/>
                <w:iCs/>
                <w:lang w:eastAsia="ko"/>
              </w:rPr>
              <w:t>수</w:t>
            </w:r>
            <w:r w:rsidRPr="00A9088B">
              <w:rPr>
                <w:rFonts w:ascii="Arial" w:eastAsia="Batang" w:hAnsi="Arial" w:cs="Arial"/>
                <w:i/>
                <w:iCs/>
                <w:lang w:eastAsia="ko"/>
              </w:rPr>
              <w:t xml:space="preserve"> </w:t>
            </w:r>
            <w:r w:rsidRPr="00A9088B">
              <w:rPr>
                <w:rFonts w:ascii="Arial" w:eastAsia="Batang" w:hAnsi="Arial" w:cs="Arial"/>
                <w:i/>
                <w:iCs/>
                <w:lang w:eastAsia="ko"/>
              </w:rPr>
              <w:t>없습니다</w:t>
            </w:r>
            <w:r w:rsidRPr="00A9088B">
              <w:rPr>
                <w:rFonts w:ascii="Arial" w:eastAsia="Batang" w:hAnsi="Arial" w:cs="Arial"/>
                <w:i/>
                <w:iCs/>
                <w:lang w:eastAsia="ko"/>
              </w:rPr>
              <w:t xml:space="preserve">. </w:t>
            </w:r>
            <w:r w:rsidRPr="00A9088B">
              <w:rPr>
                <w:rFonts w:ascii="Arial" w:eastAsia="Batang" w:hAnsi="Arial" w:cs="Arial"/>
                <w:i/>
                <w:iCs/>
                <w:lang w:eastAsia="ko"/>
              </w:rPr>
              <w:t>귀하</w:t>
            </w:r>
            <w:r w:rsidRPr="00A9088B">
              <w:rPr>
                <w:rFonts w:ascii="Arial" w:eastAsia="Batang" w:hAnsi="Arial" w:cs="Arial"/>
                <w:i/>
                <w:iCs/>
                <w:lang w:eastAsia="ko"/>
              </w:rPr>
              <w:t xml:space="preserve"> </w:t>
            </w:r>
            <w:r w:rsidRPr="00A9088B">
              <w:rPr>
                <w:rFonts w:ascii="Arial" w:eastAsia="Batang" w:hAnsi="Arial" w:cs="Arial"/>
                <w:i/>
                <w:iCs/>
                <w:lang w:eastAsia="ko"/>
              </w:rPr>
              <w:t>카운티의</w:t>
            </w:r>
            <w:r w:rsidRPr="00A9088B">
              <w:rPr>
                <w:rFonts w:ascii="Arial" w:eastAsia="Batang" w:hAnsi="Arial" w:cs="Arial"/>
                <w:i/>
                <w:iCs/>
                <w:lang w:eastAsia="ko"/>
              </w:rPr>
              <w:t xml:space="preserve"> </w:t>
            </w:r>
            <w:r w:rsidRPr="00A9088B">
              <w:rPr>
                <w:rFonts w:ascii="Arial" w:eastAsia="Batang" w:hAnsi="Arial" w:cs="Arial"/>
                <w:i/>
                <w:iCs/>
                <w:lang w:eastAsia="ko"/>
              </w:rPr>
              <w:t>지역</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규칙이</w:t>
            </w:r>
            <w:r w:rsidRPr="00A9088B">
              <w:rPr>
                <w:rFonts w:ascii="Arial" w:eastAsia="Batang" w:hAnsi="Arial" w:cs="Arial"/>
                <w:i/>
                <w:iCs/>
                <w:lang w:eastAsia="ko"/>
              </w:rPr>
              <w:t xml:space="preserve"> </w:t>
            </w:r>
            <w:r w:rsidRPr="00A9088B">
              <w:rPr>
                <w:rFonts w:ascii="Arial" w:eastAsia="Batang" w:hAnsi="Arial" w:cs="Arial"/>
                <w:i/>
                <w:iCs/>
                <w:lang w:eastAsia="ko"/>
              </w:rPr>
              <w:t>있다면</w:t>
            </w:r>
            <w:r w:rsidRPr="00A9088B">
              <w:rPr>
                <w:rFonts w:ascii="Arial" w:eastAsia="Batang" w:hAnsi="Arial" w:cs="Arial"/>
                <w:i/>
                <w:iCs/>
                <w:lang w:eastAsia="ko"/>
              </w:rPr>
              <w:t xml:space="preserve"> </w:t>
            </w:r>
            <w:r w:rsidRPr="00A9088B">
              <w:rPr>
                <w:rFonts w:ascii="Arial" w:eastAsia="Batang" w:hAnsi="Arial" w:cs="Arial"/>
                <w:i/>
                <w:iCs/>
                <w:lang w:eastAsia="ko"/>
              </w:rPr>
              <w:t>읽어보십시오</w:t>
            </w:r>
            <w:r w:rsidRPr="00A9088B">
              <w:rPr>
                <w:rFonts w:ascii="Arial" w:eastAsia="Batang" w:hAnsi="Arial" w:cs="Arial"/>
                <w:i/>
                <w:iCs/>
                <w:lang w:eastAsia="ko"/>
              </w:rPr>
              <w:t>.</w:t>
            </w:r>
          </w:p>
          <w:p w14:paraId="21F89727" w14:textId="77777777" w:rsidR="006614E4" w:rsidRPr="00A9088B" w:rsidRDefault="00CD2DCC" w:rsidP="000356A3">
            <w:pPr>
              <w:tabs>
                <w:tab w:val="left" w:pos="540"/>
                <w:tab w:val="right" w:pos="9360"/>
              </w:tabs>
              <w:spacing w:after="0" w:line="240" w:lineRule="auto"/>
              <w:rPr>
                <w:rFonts w:ascii="Arial" w:eastAsia="Batang" w:hAnsi="Arial" w:cs="Arial"/>
              </w:rPr>
            </w:pPr>
            <w:r w:rsidRPr="00A9088B">
              <w:rPr>
                <w:rFonts w:ascii="Arial" w:eastAsia="Batang" w:hAnsi="Arial" w:cs="Arial"/>
              </w:rPr>
              <w:t>Bring proposed orders to the hearing.</w:t>
            </w:r>
          </w:p>
          <w:p w14:paraId="191A31A3" w14:textId="11F36E2A" w:rsidR="00CD2DCC" w:rsidRPr="00A9088B" w:rsidRDefault="006614E4" w:rsidP="0042504D">
            <w:pPr>
              <w:tabs>
                <w:tab w:val="left" w:pos="540"/>
                <w:tab w:val="right" w:pos="9360"/>
              </w:tabs>
              <w:spacing w:after="120" w:line="240" w:lineRule="auto"/>
              <w:rPr>
                <w:rFonts w:ascii="Arial" w:eastAsia="Batang" w:hAnsi="Arial" w:cs="Arial"/>
                <w:i/>
                <w:lang w:eastAsia="ko-KR"/>
              </w:rPr>
            </w:pPr>
            <w:r w:rsidRPr="00A9088B">
              <w:rPr>
                <w:rFonts w:ascii="Arial" w:eastAsia="Batang" w:hAnsi="Arial" w:cs="Arial"/>
                <w:i/>
                <w:iCs/>
                <w:lang w:eastAsia="ko"/>
              </w:rPr>
              <w:t>심리에</w:t>
            </w:r>
            <w:r w:rsidRPr="00A9088B">
              <w:rPr>
                <w:rFonts w:ascii="Arial" w:eastAsia="Batang" w:hAnsi="Arial" w:cs="Arial"/>
                <w:i/>
                <w:iCs/>
                <w:lang w:eastAsia="ko"/>
              </w:rPr>
              <w:t xml:space="preserve"> </w:t>
            </w:r>
            <w:r w:rsidRPr="00A9088B">
              <w:rPr>
                <w:rFonts w:ascii="Arial" w:eastAsia="Batang" w:hAnsi="Arial" w:cs="Arial"/>
                <w:i/>
                <w:iCs/>
                <w:lang w:eastAsia="ko"/>
              </w:rPr>
              <w:t>명령안을</w:t>
            </w:r>
            <w:r w:rsidRPr="00A9088B">
              <w:rPr>
                <w:rFonts w:ascii="Arial" w:eastAsia="Batang" w:hAnsi="Arial" w:cs="Arial"/>
                <w:i/>
                <w:iCs/>
                <w:lang w:eastAsia="ko"/>
              </w:rPr>
              <w:t xml:space="preserve"> </w:t>
            </w:r>
            <w:r w:rsidRPr="00A9088B">
              <w:rPr>
                <w:rFonts w:ascii="Arial" w:eastAsia="Batang" w:hAnsi="Arial" w:cs="Arial"/>
                <w:i/>
                <w:iCs/>
                <w:lang w:eastAsia="ko"/>
              </w:rPr>
              <w:t>가져오십시오</w:t>
            </w:r>
            <w:r w:rsidRPr="00A9088B">
              <w:rPr>
                <w:rFonts w:ascii="Arial" w:eastAsia="Batang" w:hAnsi="Arial" w:cs="Arial"/>
                <w:i/>
                <w:iCs/>
                <w:lang w:eastAsia="ko"/>
              </w:rPr>
              <w:t>.</w:t>
            </w:r>
          </w:p>
          <w:p w14:paraId="46EA2A63" w14:textId="77777777" w:rsidR="006614E4" w:rsidRPr="00A9088B" w:rsidRDefault="00CD2DCC" w:rsidP="000356A3">
            <w:pPr>
              <w:tabs>
                <w:tab w:val="right" w:pos="9360"/>
              </w:tabs>
              <w:spacing w:after="0" w:line="240" w:lineRule="auto"/>
              <w:rPr>
                <w:rFonts w:ascii="Arial" w:eastAsia="Batang" w:hAnsi="Arial" w:cs="Arial"/>
              </w:rPr>
            </w:pPr>
            <w:r w:rsidRPr="00A9088B">
              <w:rPr>
                <w:rFonts w:ascii="Arial" w:eastAsia="Batang" w:hAnsi="Arial" w:cs="Arial"/>
                <w:b/>
                <w:bCs/>
                <w:i/>
                <w:iCs/>
              </w:rPr>
              <w:t>Deadline!</w:t>
            </w:r>
            <w:r w:rsidRPr="00A9088B">
              <w:rPr>
                <w:rFonts w:ascii="Arial" w:eastAsia="Batang" w:hAnsi="Arial" w:cs="Arial"/>
                <w:i/>
                <w:iCs/>
              </w:rPr>
              <w:t xml:space="preserve"> </w:t>
            </w:r>
            <w:r w:rsidRPr="00A9088B">
              <w:rPr>
                <w:rFonts w:ascii="Arial" w:eastAsia="Batang" w:hAnsi="Arial" w:cs="Arial"/>
              </w:rPr>
              <w:t xml:space="preserve">Your papers must be filed and served by the deadline in your county’s Local Court Rules, or by the State Court Rules if there is no local rule. Court Rules and forms are available online at </w:t>
            </w:r>
            <w:hyperlink r:id="rId8" w:history="1">
              <w:r w:rsidRPr="00A9088B">
                <w:rPr>
                  <w:rFonts w:ascii="Arial" w:eastAsia="Batang" w:hAnsi="Arial" w:cs="Arial"/>
                  <w:color w:val="0000FF"/>
                  <w:u w:val="single"/>
                </w:rPr>
                <w:t>www.courts.wa.gov</w:t>
              </w:r>
            </w:hyperlink>
            <w:r w:rsidRPr="00A9088B">
              <w:rPr>
                <w:rFonts w:ascii="Arial" w:eastAsia="Batang" w:hAnsi="Arial" w:cs="Arial"/>
              </w:rPr>
              <w:t>.</w:t>
            </w:r>
          </w:p>
          <w:p w14:paraId="1CEEF928" w14:textId="760B5241" w:rsidR="00CD2DCC" w:rsidRPr="00A9088B" w:rsidRDefault="006614E4" w:rsidP="0042504D">
            <w:pPr>
              <w:tabs>
                <w:tab w:val="right" w:pos="9360"/>
              </w:tabs>
              <w:spacing w:after="120" w:line="240" w:lineRule="auto"/>
              <w:rPr>
                <w:rFonts w:ascii="Arial" w:eastAsia="Batang" w:hAnsi="Arial" w:cs="Arial"/>
                <w:i/>
                <w:lang w:eastAsia="ko-KR"/>
              </w:rPr>
            </w:pPr>
            <w:r w:rsidRPr="00A9088B">
              <w:rPr>
                <w:rFonts w:ascii="Arial" w:eastAsia="Batang" w:hAnsi="Arial" w:cs="Arial"/>
                <w:b/>
                <w:bCs/>
                <w:i/>
                <w:iCs/>
                <w:lang w:eastAsia="ko"/>
              </w:rPr>
              <w:t>기한</w:t>
            </w:r>
            <w:r w:rsidRPr="00A9088B">
              <w:rPr>
                <w:rFonts w:ascii="Arial" w:eastAsia="Batang" w:hAnsi="Arial" w:cs="Arial"/>
                <w:b/>
                <w:bCs/>
                <w:i/>
                <w:iCs/>
                <w:lang w:eastAsia="ko"/>
              </w:rPr>
              <w:t>!</w:t>
            </w:r>
            <w:r w:rsidRPr="00A9088B">
              <w:rPr>
                <w:rFonts w:ascii="Arial" w:eastAsia="Batang" w:hAnsi="Arial" w:cs="Arial"/>
                <w:i/>
                <w:iCs/>
                <w:lang w:eastAsia="ko"/>
              </w:rPr>
              <w:t xml:space="preserve"> </w:t>
            </w:r>
            <w:r w:rsidRPr="00A9088B">
              <w:rPr>
                <w:rFonts w:ascii="Arial" w:eastAsia="Batang" w:hAnsi="Arial" w:cs="Arial"/>
                <w:i/>
                <w:iCs/>
                <w:lang w:eastAsia="ko"/>
              </w:rPr>
              <w:t>지역</w:t>
            </w:r>
            <w:r w:rsidRPr="00A9088B">
              <w:rPr>
                <w:rFonts w:ascii="Arial" w:eastAsia="Batang" w:hAnsi="Arial" w:cs="Arial"/>
                <w:i/>
                <w:iCs/>
                <w:lang w:eastAsia="ko"/>
              </w:rPr>
              <w:t xml:space="preserve"> </w:t>
            </w:r>
            <w:r w:rsidRPr="00A9088B">
              <w:rPr>
                <w:rFonts w:ascii="Arial" w:eastAsia="Batang" w:hAnsi="Arial" w:cs="Arial"/>
                <w:i/>
                <w:iCs/>
                <w:lang w:eastAsia="ko"/>
              </w:rPr>
              <w:t>규칙이</w:t>
            </w:r>
            <w:r w:rsidRPr="00A9088B">
              <w:rPr>
                <w:rFonts w:ascii="Arial" w:eastAsia="Batang" w:hAnsi="Arial" w:cs="Arial"/>
                <w:i/>
                <w:iCs/>
                <w:lang w:eastAsia="ko"/>
              </w:rPr>
              <w:t xml:space="preserve"> </w:t>
            </w:r>
            <w:r w:rsidRPr="00A9088B">
              <w:rPr>
                <w:rFonts w:ascii="Arial" w:eastAsia="Batang" w:hAnsi="Arial" w:cs="Arial"/>
                <w:i/>
                <w:iCs/>
                <w:lang w:eastAsia="ko"/>
              </w:rPr>
              <w:t>없는</w:t>
            </w:r>
            <w:r w:rsidRPr="00A9088B">
              <w:rPr>
                <w:rFonts w:ascii="Arial" w:eastAsia="Batang" w:hAnsi="Arial" w:cs="Arial"/>
                <w:i/>
                <w:iCs/>
                <w:lang w:eastAsia="ko"/>
              </w:rPr>
              <w:t xml:space="preserve"> </w:t>
            </w:r>
            <w:r w:rsidRPr="00A9088B">
              <w:rPr>
                <w:rFonts w:ascii="Arial" w:eastAsia="Batang" w:hAnsi="Arial" w:cs="Arial"/>
                <w:i/>
                <w:iCs/>
                <w:lang w:eastAsia="ko"/>
              </w:rPr>
              <w:t>경우</w:t>
            </w:r>
            <w:r w:rsidRPr="00A9088B">
              <w:rPr>
                <w:rFonts w:ascii="Arial" w:eastAsia="Batang" w:hAnsi="Arial" w:cs="Arial"/>
                <w:i/>
                <w:iCs/>
                <w:lang w:eastAsia="ko"/>
              </w:rPr>
              <w:t xml:space="preserve"> </w:t>
            </w:r>
            <w:r w:rsidRPr="00A9088B">
              <w:rPr>
                <w:rFonts w:ascii="Arial" w:eastAsia="Batang" w:hAnsi="Arial" w:cs="Arial"/>
                <w:i/>
                <w:iCs/>
                <w:lang w:eastAsia="ko"/>
              </w:rPr>
              <w:t>귀하의</w:t>
            </w:r>
            <w:r w:rsidRPr="00A9088B">
              <w:rPr>
                <w:rFonts w:ascii="Arial" w:eastAsia="Batang" w:hAnsi="Arial" w:cs="Arial"/>
                <w:i/>
                <w:iCs/>
                <w:lang w:eastAsia="ko"/>
              </w:rPr>
              <w:t xml:space="preserve"> </w:t>
            </w:r>
            <w:r w:rsidRPr="00A9088B">
              <w:rPr>
                <w:rFonts w:ascii="Arial" w:eastAsia="Batang" w:hAnsi="Arial" w:cs="Arial"/>
                <w:i/>
                <w:iCs/>
                <w:lang w:eastAsia="ko"/>
              </w:rPr>
              <w:t>서류는</w:t>
            </w:r>
            <w:r w:rsidRPr="00A9088B">
              <w:rPr>
                <w:rFonts w:ascii="Arial" w:eastAsia="Batang" w:hAnsi="Arial" w:cs="Arial"/>
                <w:i/>
                <w:iCs/>
                <w:lang w:eastAsia="ko"/>
              </w:rPr>
              <w:t xml:space="preserve"> </w:t>
            </w:r>
            <w:r w:rsidRPr="00A9088B">
              <w:rPr>
                <w:rFonts w:ascii="Arial" w:eastAsia="Batang" w:hAnsi="Arial" w:cs="Arial"/>
                <w:i/>
                <w:iCs/>
                <w:lang w:eastAsia="ko"/>
              </w:rPr>
              <w:t>카운티의</w:t>
            </w:r>
            <w:r w:rsidRPr="00A9088B">
              <w:rPr>
                <w:rFonts w:ascii="Arial" w:eastAsia="Batang" w:hAnsi="Arial" w:cs="Arial"/>
                <w:i/>
                <w:iCs/>
                <w:lang w:eastAsia="ko"/>
              </w:rPr>
              <w:t xml:space="preserve"> </w:t>
            </w:r>
            <w:r w:rsidRPr="00A9088B">
              <w:rPr>
                <w:rFonts w:ascii="Arial" w:eastAsia="Batang" w:hAnsi="Arial" w:cs="Arial"/>
                <w:i/>
                <w:iCs/>
                <w:lang w:eastAsia="ko"/>
              </w:rPr>
              <w:t>지역</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규칙</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주</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규칙의</w:t>
            </w:r>
            <w:r w:rsidRPr="00A9088B">
              <w:rPr>
                <w:rFonts w:ascii="Arial" w:eastAsia="Batang" w:hAnsi="Arial" w:cs="Arial"/>
                <w:i/>
                <w:iCs/>
                <w:lang w:eastAsia="ko"/>
              </w:rPr>
              <w:t xml:space="preserve"> </w:t>
            </w:r>
            <w:r w:rsidRPr="00A9088B">
              <w:rPr>
                <w:rFonts w:ascii="Arial" w:eastAsia="Batang" w:hAnsi="Arial" w:cs="Arial"/>
                <w:i/>
                <w:iCs/>
                <w:lang w:eastAsia="ko"/>
              </w:rPr>
              <w:t>기한까지</w:t>
            </w:r>
            <w:r w:rsidRPr="00A9088B">
              <w:rPr>
                <w:rFonts w:ascii="Arial" w:eastAsia="Batang" w:hAnsi="Arial" w:cs="Arial"/>
                <w:i/>
                <w:iCs/>
                <w:lang w:eastAsia="ko"/>
              </w:rPr>
              <w:t xml:space="preserve"> </w:t>
            </w:r>
            <w:r w:rsidRPr="00A9088B">
              <w:rPr>
                <w:rFonts w:ascii="Arial" w:eastAsia="Batang" w:hAnsi="Arial" w:cs="Arial"/>
                <w:i/>
                <w:iCs/>
                <w:lang w:eastAsia="ko"/>
              </w:rPr>
              <w:t>제출</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송달되어야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 xml:space="preserve">. </w:t>
            </w:r>
            <w:r w:rsidRPr="00A9088B">
              <w:rPr>
                <w:rFonts w:ascii="Arial" w:eastAsia="Batang" w:hAnsi="Arial" w:cs="Arial"/>
                <w:i/>
                <w:iCs/>
                <w:lang w:eastAsia="ko"/>
              </w:rPr>
              <w:t>온라인</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규칙</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양식</w:t>
            </w:r>
            <w:r w:rsidRPr="00A9088B">
              <w:rPr>
                <w:rFonts w:ascii="Arial" w:eastAsia="Batang" w:hAnsi="Arial" w:cs="Arial"/>
                <w:i/>
                <w:iCs/>
                <w:lang w:eastAsia="ko"/>
              </w:rPr>
              <w:t xml:space="preserve">: </w:t>
            </w:r>
            <w:hyperlink r:id="rId9" w:history="1">
              <w:r w:rsidRPr="00A9088B">
                <w:rPr>
                  <w:rFonts w:ascii="Arial" w:eastAsia="Batang" w:hAnsi="Arial" w:cs="Arial"/>
                  <w:i/>
                  <w:iCs/>
                  <w:color w:val="0000FF"/>
                  <w:u w:val="single"/>
                  <w:lang w:eastAsia="ko"/>
                </w:rPr>
                <w:t>www.courts.wa.gov</w:t>
              </w:r>
            </w:hyperlink>
            <w:r w:rsidRPr="00A9088B">
              <w:rPr>
                <w:rFonts w:ascii="Arial" w:eastAsia="Batang" w:hAnsi="Arial" w:cs="Arial"/>
                <w:i/>
                <w:iCs/>
                <w:lang w:eastAsia="ko"/>
              </w:rPr>
              <w:t>.</w:t>
            </w:r>
          </w:p>
        </w:tc>
      </w:tr>
    </w:tbl>
    <w:p w14:paraId="00B4CAFC" w14:textId="77777777" w:rsidR="006614E4" w:rsidRPr="00A9088B" w:rsidRDefault="00CD2DCC" w:rsidP="000356A3">
      <w:pPr>
        <w:tabs>
          <w:tab w:val="left" w:pos="7920"/>
          <w:tab w:val="left" w:pos="9360"/>
        </w:tabs>
        <w:suppressAutoHyphens/>
        <w:spacing w:before="120" w:after="0" w:line="240" w:lineRule="auto"/>
        <w:ind w:left="720" w:hanging="720"/>
        <w:outlineLvl w:val="1"/>
        <w:rPr>
          <w:rFonts w:ascii="Arial" w:eastAsia="Batang" w:hAnsi="Arial" w:cs="Arial"/>
        </w:rPr>
      </w:pPr>
      <w:r w:rsidRPr="00A9088B">
        <w:rPr>
          <w:rFonts w:ascii="Arial" w:eastAsia="Batang" w:hAnsi="Arial" w:cs="Arial"/>
          <w:b/>
          <w:bCs/>
        </w:rPr>
        <w:lastRenderedPageBreak/>
        <w:t>1.</w:t>
      </w:r>
      <w:r w:rsidRPr="00A9088B">
        <w:rPr>
          <w:rFonts w:ascii="Arial" w:eastAsia="Batang" w:hAnsi="Arial" w:cs="Arial"/>
          <w:b/>
          <w:bCs/>
          <w:sz w:val="24"/>
          <w:szCs w:val="28"/>
        </w:rPr>
        <w:tab/>
      </w:r>
      <w:r w:rsidRPr="00A9088B">
        <w:rPr>
          <w:rFonts w:ascii="Arial" w:eastAsia="Batang" w:hAnsi="Arial" w:cs="Arial"/>
        </w:rPr>
        <w:t xml:space="preserve">My name is: </w:t>
      </w:r>
      <w:r w:rsidRPr="00A9088B">
        <w:rPr>
          <w:rFonts w:ascii="Arial" w:eastAsia="Batang" w:hAnsi="Arial" w:cs="Arial"/>
          <w:u w:val="single"/>
        </w:rPr>
        <w:tab/>
      </w:r>
      <w:r w:rsidRPr="00A9088B">
        <w:rPr>
          <w:rFonts w:ascii="Arial" w:eastAsia="Batang" w:hAnsi="Arial" w:cs="Arial"/>
        </w:rPr>
        <w:t xml:space="preserve">. I am asking the court for an </w:t>
      </w:r>
      <w:r w:rsidRPr="00A9088B">
        <w:rPr>
          <w:rFonts w:ascii="Arial" w:eastAsia="Batang" w:hAnsi="Arial" w:cs="Arial"/>
          <w:i/>
          <w:iCs/>
        </w:rPr>
        <w:t>Order Appointing an Emergency Minor Guardian</w:t>
      </w:r>
      <w:r w:rsidRPr="00A9088B">
        <w:rPr>
          <w:rFonts w:ascii="Arial" w:eastAsia="Batang" w:hAnsi="Arial" w:cs="Arial"/>
        </w:rPr>
        <w:t xml:space="preserve"> for these children:</w:t>
      </w:r>
    </w:p>
    <w:p w14:paraId="270D231F" w14:textId="0057301A" w:rsidR="00CD2DCC" w:rsidRPr="00A9088B" w:rsidRDefault="009D5D60" w:rsidP="0042504D">
      <w:pPr>
        <w:tabs>
          <w:tab w:val="left" w:pos="7920"/>
          <w:tab w:val="left" w:pos="9360"/>
        </w:tabs>
        <w:suppressAutoHyphens/>
        <w:spacing w:after="120" w:line="240" w:lineRule="auto"/>
        <w:ind w:left="720" w:hanging="720"/>
        <w:outlineLvl w:val="1"/>
        <w:rPr>
          <w:rFonts w:ascii="Arial" w:eastAsia="Batang" w:hAnsi="Arial" w:cs="Arial"/>
          <w:b/>
          <w:i/>
          <w:sz w:val="24"/>
          <w:szCs w:val="28"/>
          <w:lang w:eastAsia="ko-KR"/>
        </w:rPr>
      </w:pPr>
      <w:r w:rsidRPr="00A9088B">
        <w:rPr>
          <w:rFonts w:ascii="Arial" w:eastAsia="Batang" w:hAnsi="Arial" w:cs="Arial"/>
          <w:i/>
          <w:iCs/>
        </w:rPr>
        <w:tab/>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이름</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i/>
          <w:iCs/>
          <w:lang w:eastAsia="ko"/>
        </w:rPr>
        <w:t>본인은</w:t>
      </w:r>
      <w:r w:rsidRPr="00A9088B">
        <w:rPr>
          <w:rFonts w:ascii="Arial" w:eastAsia="Batang" w:hAnsi="Arial" w:cs="Arial"/>
          <w:i/>
          <w:iCs/>
          <w:lang w:eastAsia="ko"/>
        </w:rPr>
        <w:t xml:space="preserve"> </w:t>
      </w:r>
      <w:r w:rsidRPr="00A9088B">
        <w:rPr>
          <w:rFonts w:ascii="Arial" w:eastAsia="Batang" w:hAnsi="Arial" w:cs="Arial"/>
          <w:i/>
          <w:iCs/>
          <w:lang w:eastAsia="ko"/>
        </w:rPr>
        <w:t>법원에</w:t>
      </w:r>
      <w:r w:rsidRPr="00A9088B">
        <w:rPr>
          <w:rFonts w:ascii="Arial" w:eastAsia="Batang" w:hAnsi="Arial" w:cs="Arial"/>
          <w:i/>
          <w:iCs/>
          <w:lang w:eastAsia="ko"/>
        </w:rPr>
        <w:t xml:space="preserve"> </w:t>
      </w:r>
      <w:r w:rsidRPr="00A9088B">
        <w:rPr>
          <w:rFonts w:ascii="Arial" w:eastAsia="Batang" w:hAnsi="Arial" w:cs="Arial"/>
          <w:i/>
          <w:iCs/>
          <w:lang w:eastAsia="ko"/>
        </w:rPr>
        <w:t>해당</w:t>
      </w:r>
      <w:r w:rsidRPr="00A9088B">
        <w:rPr>
          <w:rFonts w:ascii="Arial" w:eastAsia="Batang" w:hAnsi="Arial" w:cs="Arial"/>
          <w:i/>
          <w:iCs/>
          <w:lang w:eastAsia="ko"/>
        </w:rPr>
        <w:t xml:space="preserve"> </w:t>
      </w:r>
      <w:r w:rsidRPr="00A9088B">
        <w:rPr>
          <w:rFonts w:ascii="Arial" w:eastAsia="Batang" w:hAnsi="Arial" w:cs="Arial"/>
          <w:i/>
          <w:iCs/>
          <w:lang w:eastAsia="ko"/>
        </w:rPr>
        <w:t>아동들의</w:t>
      </w:r>
      <w:r w:rsidRPr="00A9088B">
        <w:rPr>
          <w:rFonts w:ascii="Arial" w:eastAsia="Batang" w:hAnsi="Arial" w:cs="Arial"/>
          <w:i/>
          <w:iCs/>
          <w:lang w:eastAsia="ko"/>
        </w:rPr>
        <w:t xml:space="preserve"> </w:t>
      </w:r>
      <w:r w:rsidRPr="00A9088B">
        <w:rPr>
          <w:rFonts w:ascii="Arial" w:eastAsia="Batang" w:hAnsi="Arial" w:cs="Arial"/>
          <w:i/>
          <w:iCs/>
          <w:lang w:eastAsia="ko"/>
        </w:rPr>
        <w:t>긴급</w:t>
      </w:r>
      <w:r w:rsidRPr="00A9088B">
        <w:rPr>
          <w:rFonts w:ascii="Arial" w:eastAsia="Batang" w:hAnsi="Arial" w:cs="Arial"/>
          <w:i/>
          <w:iCs/>
          <w:lang w:eastAsia="ko"/>
        </w:rPr>
        <w:t xml:space="preserve"> </w:t>
      </w:r>
      <w:r w:rsidRPr="00A9088B">
        <w:rPr>
          <w:rFonts w:ascii="Arial" w:eastAsia="Batang" w:hAnsi="Arial" w:cs="Arial"/>
          <w:i/>
          <w:iCs/>
          <w:lang w:eastAsia="ko"/>
        </w:rPr>
        <w:t>미성년</w:t>
      </w:r>
      <w:r w:rsidRPr="00A9088B">
        <w:rPr>
          <w:rFonts w:ascii="Arial" w:eastAsia="Batang" w:hAnsi="Arial" w:cs="Arial"/>
          <w:i/>
          <w:iCs/>
          <w:lang w:eastAsia="ko"/>
        </w:rPr>
        <w:t xml:space="preserve"> </w:t>
      </w:r>
      <w:r w:rsidRPr="00A9088B">
        <w:rPr>
          <w:rFonts w:ascii="Arial" w:eastAsia="Batang" w:hAnsi="Arial" w:cs="Arial"/>
          <w:i/>
          <w:iCs/>
          <w:lang w:eastAsia="ko"/>
        </w:rPr>
        <w:t>후견인</w:t>
      </w:r>
      <w:r w:rsidRPr="00A9088B">
        <w:rPr>
          <w:rFonts w:ascii="Arial" w:eastAsia="Batang" w:hAnsi="Arial" w:cs="Arial"/>
          <w:i/>
          <w:iCs/>
          <w:lang w:eastAsia="ko"/>
        </w:rPr>
        <w:t xml:space="preserve"> </w:t>
      </w:r>
      <w:r w:rsidRPr="00A9088B">
        <w:rPr>
          <w:rFonts w:ascii="Arial" w:eastAsia="Batang" w:hAnsi="Arial" w:cs="Arial"/>
          <w:i/>
          <w:iCs/>
          <w:lang w:eastAsia="ko"/>
        </w:rPr>
        <w:t>지정</w:t>
      </w:r>
      <w:r w:rsidRPr="00A9088B">
        <w:rPr>
          <w:rFonts w:ascii="Arial" w:eastAsia="Batang" w:hAnsi="Arial" w:cs="Arial"/>
          <w:i/>
          <w:iCs/>
          <w:lang w:eastAsia="ko"/>
        </w:rPr>
        <w:t xml:space="preserve"> </w:t>
      </w:r>
      <w:r w:rsidRPr="00A9088B">
        <w:rPr>
          <w:rFonts w:ascii="Arial" w:eastAsia="Batang" w:hAnsi="Arial" w:cs="Arial"/>
          <w:i/>
          <w:iCs/>
          <w:lang w:eastAsia="ko"/>
        </w:rPr>
        <w:t>명령을</w:t>
      </w:r>
      <w:r w:rsidRPr="00A9088B">
        <w:rPr>
          <w:rFonts w:ascii="Arial" w:eastAsia="Batang" w:hAnsi="Arial" w:cs="Arial"/>
          <w:i/>
          <w:iCs/>
          <w:lang w:eastAsia="ko"/>
        </w:rPr>
        <w:t xml:space="preserve"> </w:t>
      </w:r>
      <w:r w:rsidRPr="00A9088B">
        <w:rPr>
          <w:rFonts w:ascii="Arial" w:eastAsia="Batang" w:hAnsi="Arial" w:cs="Arial"/>
          <w:i/>
          <w:iCs/>
          <w:lang w:eastAsia="ko"/>
        </w:rPr>
        <w:t>요청합니다</w:t>
      </w:r>
      <w:r w:rsidRPr="00A9088B">
        <w:rPr>
          <w:rFonts w:ascii="Arial" w:eastAsia="Batang" w:hAnsi="Arial" w:cs="Arial"/>
          <w:i/>
          <w:iCs/>
          <w:lang w:eastAsia="ko"/>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CD2DCC" w:rsidRPr="00A9088B" w14:paraId="02C48509" w14:textId="77777777" w:rsidTr="00DC1D69">
        <w:trPr>
          <w:tblHeader/>
        </w:trPr>
        <w:tc>
          <w:tcPr>
            <w:tcW w:w="3780" w:type="dxa"/>
            <w:gridSpan w:val="2"/>
            <w:shd w:val="clear" w:color="auto" w:fill="auto"/>
          </w:tcPr>
          <w:p w14:paraId="3C3521C6" w14:textId="77777777" w:rsidR="006614E4" w:rsidRPr="00A9088B" w:rsidRDefault="00CD2DCC" w:rsidP="000356A3">
            <w:pPr>
              <w:tabs>
                <w:tab w:val="left" w:pos="9360"/>
              </w:tabs>
              <w:suppressAutoHyphens/>
              <w:spacing w:before="60" w:after="0" w:line="240" w:lineRule="auto"/>
              <w:jc w:val="center"/>
              <w:rPr>
                <w:rFonts w:ascii="Arial" w:eastAsia="Batang" w:hAnsi="Arial" w:cs="Arial"/>
                <w:b/>
              </w:rPr>
            </w:pPr>
            <w:r w:rsidRPr="00A9088B">
              <w:rPr>
                <w:rFonts w:ascii="Arial" w:eastAsia="Batang" w:hAnsi="Arial" w:cs="Arial"/>
                <w:b/>
                <w:bCs/>
              </w:rPr>
              <w:t>Child’s name</w:t>
            </w:r>
          </w:p>
          <w:p w14:paraId="3E091715" w14:textId="691ADDF7" w:rsidR="00CD2DCC" w:rsidRPr="00A9088B" w:rsidRDefault="006614E4" w:rsidP="0042504D">
            <w:pPr>
              <w:tabs>
                <w:tab w:val="left" w:pos="9360"/>
              </w:tabs>
              <w:suppressAutoHyphens/>
              <w:spacing w:after="60" w:line="240" w:lineRule="auto"/>
              <w:jc w:val="center"/>
              <w:rPr>
                <w:rFonts w:ascii="Arial" w:eastAsia="Batang" w:hAnsi="Arial" w:cs="Arial"/>
                <w:b/>
                <w:i/>
              </w:rPr>
            </w:pPr>
            <w:r w:rsidRPr="00A9088B">
              <w:rPr>
                <w:rFonts w:ascii="Arial" w:eastAsia="Batang" w:hAnsi="Arial" w:cs="Arial"/>
                <w:b/>
                <w:bCs/>
                <w:i/>
                <w:iCs/>
                <w:lang w:eastAsia="ko"/>
              </w:rPr>
              <w:t>아동의</w:t>
            </w:r>
            <w:r w:rsidRPr="00A9088B">
              <w:rPr>
                <w:rFonts w:ascii="Arial" w:eastAsia="Batang" w:hAnsi="Arial" w:cs="Arial"/>
                <w:b/>
                <w:bCs/>
                <w:i/>
                <w:iCs/>
                <w:lang w:eastAsia="ko"/>
              </w:rPr>
              <w:t xml:space="preserve"> </w:t>
            </w:r>
            <w:r w:rsidRPr="00A9088B">
              <w:rPr>
                <w:rFonts w:ascii="Arial" w:eastAsia="Batang" w:hAnsi="Arial" w:cs="Arial"/>
                <w:b/>
                <w:bCs/>
                <w:i/>
                <w:iCs/>
                <w:lang w:eastAsia="ko"/>
              </w:rPr>
              <w:t>이름</w:t>
            </w:r>
          </w:p>
        </w:tc>
        <w:tc>
          <w:tcPr>
            <w:tcW w:w="720" w:type="dxa"/>
            <w:shd w:val="clear" w:color="auto" w:fill="auto"/>
          </w:tcPr>
          <w:p w14:paraId="0806AE84" w14:textId="77777777" w:rsidR="006614E4" w:rsidRPr="00A9088B" w:rsidRDefault="00CD2DCC" w:rsidP="000356A3">
            <w:pPr>
              <w:tabs>
                <w:tab w:val="left" w:pos="9360"/>
              </w:tabs>
              <w:suppressAutoHyphens/>
              <w:spacing w:before="60" w:after="0" w:line="240" w:lineRule="auto"/>
              <w:jc w:val="center"/>
              <w:rPr>
                <w:rFonts w:ascii="Arial" w:eastAsia="Batang" w:hAnsi="Arial" w:cs="Arial"/>
                <w:b/>
              </w:rPr>
            </w:pPr>
            <w:r w:rsidRPr="00A9088B">
              <w:rPr>
                <w:rFonts w:ascii="Arial" w:eastAsia="Batang" w:hAnsi="Arial" w:cs="Arial"/>
                <w:b/>
                <w:bCs/>
              </w:rPr>
              <w:t>Age</w:t>
            </w:r>
          </w:p>
          <w:p w14:paraId="7DC74AA8" w14:textId="53A1B47F" w:rsidR="00CD2DCC" w:rsidRPr="00A9088B" w:rsidRDefault="006614E4" w:rsidP="0042504D">
            <w:pPr>
              <w:tabs>
                <w:tab w:val="left" w:pos="9360"/>
              </w:tabs>
              <w:suppressAutoHyphens/>
              <w:spacing w:after="60" w:line="240" w:lineRule="auto"/>
              <w:jc w:val="center"/>
              <w:rPr>
                <w:rFonts w:ascii="Arial" w:eastAsia="Batang" w:hAnsi="Arial" w:cs="Arial"/>
                <w:b/>
                <w:i/>
              </w:rPr>
            </w:pPr>
            <w:r w:rsidRPr="00A9088B">
              <w:rPr>
                <w:rFonts w:ascii="Arial" w:eastAsia="Batang" w:hAnsi="Arial" w:cs="Arial"/>
                <w:b/>
                <w:bCs/>
                <w:i/>
                <w:iCs/>
                <w:lang w:eastAsia="ko"/>
              </w:rPr>
              <w:t>연령</w:t>
            </w:r>
          </w:p>
        </w:tc>
        <w:tc>
          <w:tcPr>
            <w:tcW w:w="3600" w:type="dxa"/>
            <w:gridSpan w:val="2"/>
            <w:shd w:val="clear" w:color="auto" w:fill="auto"/>
          </w:tcPr>
          <w:p w14:paraId="389129B4" w14:textId="77777777" w:rsidR="006614E4" w:rsidRPr="00A9088B" w:rsidRDefault="00CD2DCC" w:rsidP="000356A3">
            <w:pPr>
              <w:tabs>
                <w:tab w:val="left" w:pos="9360"/>
              </w:tabs>
              <w:suppressAutoHyphens/>
              <w:spacing w:before="60" w:after="0" w:line="240" w:lineRule="auto"/>
              <w:jc w:val="center"/>
              <w:rPr>
                <w:rFonts w:ascii="Arial" w:eastAsia="Batang" w:hAnsi="Arial" w:cs="Arial"/>
                <w:b/>
              </w:rPr>
            </w:pPr>
            <w:r w:rsidRPr="00A9088B">
              <w:rPr>
                <w:rFonts w:ascii="Arial" w:eastAsia="Batang" w:hAnsi="Arial" w:cs="Arial"/>
                <w:b/>
                <w:bCs/>
              </w:rPr>
              <w:t>Child’s name</w:t>
            </w:r>
          </w:p>
          <w:p w14:paraId="6187FA8D" w14:textId="0E769D1A" w:rsidR="00CD2DCC" w:rsidRPr="00A9088B" w:rsidRDefault="006614E4" w:rsidP="0042504D">
            <w:pPr>
              <w:tabs>
                <w:tab w:val="left" w:pos="9360"/>
              </w:tabs>
              <w:suppressAutoHyphens/>
              <w:spacing w:after="60" w:line="240" w:lineRule="auto"/>
              <w:jc w:val="center"/>
              <w:rPr>
                <w:rFonts w:ascii="Arial" w:eastAsia="Batang" w:hAnsi="Arial" w:cs="Arial"/>
                <w:b/>
                <w:i/>
              </w:rPr>
            </w:pPr>
            <w:r w:rsidRPr="00A9088B">
              <w:rPr>
                <w:rFonts w:ascii="Arial" w:eastAsia="Batang" w:hAnsi="Arial" w:cs="Arial"/>
                <w:b/>
                <w:bCs/>
                <w:i/>
                <w:iCs/>
                <w:lang w:eastAsia="ko"/>
              </w:rPr>
              <w:t>아동의</w:t>
            </w:r>
            <w:r w:rsidRPr="00A9088B">
              <w:rPr>
                <w:rFonts w:ascii="Arial" w:eastAsia="Batang" w:hAnsi="Arial" w:cs="Arial"/>
                <w:b/>
                <w:bCs/>
                <w:i/>
                <w:iCs/>
                <w:lang w:eastAsia="ko"/>
              </w:rPr>
              <w:t xml:space="preserve"> </w:t>
            </w:r>
            <w:r w:rsidRPr="00A9088B">
              <w:rPr>
                <w:rFonts w:ascii="Arial" w:eastAsia="Batang" w:hAnsi="Arial" w:cs="Arial"/>
                <w:b/>
                <w:bCs/>
                <w:i/>
                <w:iCs/>
                <w:lang w:eastAsia="ko"/>
              </w:rPr>
              <w:t>이름</w:t>
            </w:r>
          </w:p>
        </w:tc>
        <w:tc>
          <w:tcPr>
            <w:tcW w:w="720" w:type="dxa"/>
            <w:shd w:val="clear" w:color="auto" w:fill="auto"/>
          </w:tcPr>
          <w:p w14:paraId="02AD8862" w14:textId="77777777" w:rsidR="006614E4" w:rsidRPr="00A9088B" w:rsidRDefault="00CD2DCC" w:rsidP="000356A3">
            <w:pPr>
              <w:tabs>
                <w:tab w:val="left" w:pos="9360"/>
              </w:tabs>
              <w:suppressAutoHyphens/>
              <w:spacing w:before="60" w:after="0" w:line="240" w:lineRule="auto"/>
              <w:jc w:val="center"/>
              <w:rPr>
                <w:rFonts w:ascii="Arial" w:eastAsia="Batang" w:hAnsi="Arial" w:cs="Arial"/>
                <w:b/>
              </w:rPr>
            </w:pPr>
            <w:r w:rsidRPr="00A9088B">
              <w:rPr>
                <w:rFonts w:ascii="Arial" w:eastAsia="Batang" w:hAnsi="Arial" w:cs="Arial"/>
                <w:b/>
                <w:bCs/>
              </w:rPr>
              <w:t>Age</w:t>
            </w:r>
          </w:p>
          <w:p w14:paraId="38A3E63D" w14:textId="3559848F" w:rsidR="00CD2DCC" w:rsidRPr="00A9088B" w:rsidRDefault="006614E4" w:rsidP="0042504D">
            <w:pPr>
              <w:tabs>
                <w:tab w:val="left" w:pos="9360"/>
              </w:tabs>
              <w:suppressAutoHyphens/>
              <w:spacing w:after="60" w:line="240" w:lineRule="auto"/>
              <w:jc w:val="center"/>
              <w:rPr>
                <w:rFonts w:ascii="Arial" w:eastAsia="Batang" w:hAnsi="Arial" w:cs="Arial"/>
                <w:b/>
                <w:i/>
              </w:rPr>
            </w:pPr>
            <w:r w:rsidRPr="00A9088B">
              <w:rPr>
                <w:rFonts w:ascii="Arial" w:eastAsia="Batang" w:hAnsi="Arial" w:cs="Arial"/>
                <w:b/>
                <w:bCs/>
                <w:i/>
                <w:iCs/>
                <w:lang w:eastAsia="ko"/>
              </w:rPr>
              <w:t>연령</w:t>
            </w:r>
          </w:p>
        </w:tc>
      </w:tr>
      <w:tr w:rsidR="00CD2DCC" w:rsidRPr="00A9088B" w14:paraId="27E51A46" w14:textId="77777777" w:rsidTr="00C61A67">
        <w:tc>
          <w:tcPr>
            <w:tcW w:w="363" w:type="dxa"/>
            <w:tcBorders>
              <w:right w:val="nil"/>
            </w:tcBorders>
            <w:shd w:val="clear" w:color="auto" w:fill="auto"/>
          </w:tcPr>
          <w:p w14:paraId="483059B3" w14:textId="1B266F6A" w:rsidR="00CD2DCC" w:rsidRPr="00A9088B" w:rsidRDefault="00CD2DCC" w:rsidP="009D5D60">
            <w:pPr>
              <w:tabs>
                <w:tab w:val="left" w:pos="270"/>
                <w:tab w:val="left" w:pos="3510"/>
                <w:tab w:val="left" w:pos="9360"/>
              </w:tabs>
              <w:suppressAutoHyphens/>
              <w:spacing w:before="60" w:after="0" w:line="240" w:lineRule="auto"/>
              <w:ind w:left="265" w:hanging="265"/>
              <w:rPr>
                <w:rFonts w:ascii="Arial" w:eastAsia="Batang" w:hAnsi="Arial" w:cs="Arial"/>
              </w:rPr>
            </w:pPr>
            <w:r w:rsidRPr="00A9088B">
              <w:rPr>
                <w:rFonts w:ascii="Arial" w:eastAsia="Batang" w:hAnsi="Arial" w:cs="Arial"/>
              </w:rPr>
              <w:t xml:space="preserve"> 1.</w:t>
            </w:r>
          </w:p>
        </w:tc>
        <w:tc>
          <w:tcPr>
            <w:tcW w:w="3417" w:type="dxa"/>
            <w:tcBorders>
              <w:left w:val="nil"/>
            </w:tcBorders>
            <w:shd w:val="clear" w:color="auto" w:fill="auto"/>
          </w:tcPr>
          <w:p w14:paraId="01EE010C" w14:textId="77777777" w:rsidR="00CD2DCC" w:rsidRPr="00A9088B" w:rsidRDefault="00CD2DCC" w:rsidP="000356A3">
            <w:pPr>
              <w:tabs>
                <w:tab w:val="left" w:pos="270"/>
                <w:tab w:val="left" w:pos="3510"/>
                <w:tab w:val="left" w:pos="9360"/>
              </w:tabs>
              <w:suppressAutoHyphens/>
              <w:spacing w:before="60" w:after="0" w:line="240" w:lineRule="auto"/>
              <w:rPr>
                <w:rFonts w:ascii="Arial" w:eastAsia="Batang" w:hAnsi="Arial" w:cs="Arial"/>
              </w:rPr>
            </w:pPr>
          </w:p>
        </w:tc>
        <w:tc>
          <w:tcPr>
            <w:tcW w:w="720" w:type="dxa"/>
            <w:shd w:val="clear" w:color="auto" w:fill="auto"/>
          </w:tcPr>
          <w:p w14:paraId="22AAEBBF" w14:textId="77777777" w:rsidR="00CD2DCC" w:rsidRPr="00A9088B" w:rsidRDefault="00CD2DCC" w:rsidP="000356A3">
            <w:pPr>
              <w:tabs>
                <w:tab w:val="left" w:pos="540"/>
                <w:tab w:val="left" w:pos="9360"/>
              </w:tabs>
              <w:suppressAutoHyphens/>
              <w:spacing w:before="60" w:after="0" w:line="240" w:lineRule="auto"/>
              <w:jc w:val="center"/>
              <w:rPr>
                <w:rFonts w:ascii="Arial" w:eastAsia="Batang" w:hAnsi="Arial" w:cs="Arial"/>
              </w:rPr>
            </w:pPr>
          </w:p>
        </w:tc>
        <w:tc>
          <w:tcPr>
            <w:tcW w:w="360" w:type="dxa"/>
            <w:tcBorders>
              <w:right w:val="nil"/>
            </w:tcBorders>
            <w:shd w:val="clear" w:color="auto" w:fill="auto"/>
          </w:tcPr>
          <w:p w14:paraId="1222D5AF" w14:textId="6A002F8E" w:rsidR="00CD2DCC" w:rsidRPr="00A9088B" w:rsidRDefault="00CD2DCC" w:rsidP="009D5D60">
            <w:pPr>
              <w:tabs>
                <w:tab w:val="left" w:pos="270"/>
                <w:tab w:val="left" w:pos="3510"/>
                <w:tab w:val="left" w:pos="9360"/>
              </w:tabs>
              <w:suppressAutoHyphens/>
              <w:spacing w:before="60" w:after="0" w:line="240" w:lineRule="auto"/>
              <w:ind w:left="265" w:hanging="265"/>
              <w:rPr>
                <w:rFonts w:ascii="Arial" w:eastAsia="Batang" w:hAnsi="Arial" w:cs="Arial"/>
              </w:rPr>
            </w:pPr>
            <w:r w:rsidRPr="00A9088B">
              <w:rPr>
                <w:rFonts w:ascii="Arial" w:eastAsia="Batang" w:hAnsi="Arial" w:cs="Arial"/>
              </w:rPr>
              <w:t xml:space="preserve"> 2.</w:t>
            </w:r>
          </w:p>
        </w:tc>
        <w:tc>
          <w:tcPr>
            <w:tcW w:w="3240" w:type="dxa"/>
            <w:tcBorders>
              <w:left w:val="nil"/>
            </w:tcBorders>
            <w:shd w:val="clear" w:color="auto" w:fill="auto"/>
          </w:tcPr>
          <w:p w14:paraId="5D6C5624" w14:textId="77777777" w:rsidR="00CD2DCC" w:rsidRPr="00A9088B" w:rsidRDefault="00CD2DCC" w:rsidP="000356A3">
            <w:pPr>
              <w:tabs>
                <w:tab w:val="left" w:pos="270"/>
                <w:tab w:val="left" w:pos="3510"/>
                <w:tab w:val="left" w:pos="9360"/>
              </w:tabs>
              <w:suppressAutoHyphens/>
              <w:spacing w:before="60" w:after="0" w:line="240" w:lineRule="auto"/>
              <w:rPr>
                <w:rFonts w:ascii="Arial" w:eastAsia="Batang" w:hAnsi="Arial" w:cs="Arial"/>
              </w:rPr>
            </w:pPr>
          </w:p>
        </w:tc>
        <w:tc>
          <w:tcPr>
            <w:tcW w:w="720" w:type="dxa"/>
            <w:shd w:val="clear" w:color="auto" w:fill="auto"/>
          </w:tcPr>
          <w:p w14:paraId="20318C6E" w14:textId="77777777" w:rsidR="00CD2DCC" w:rsidRPr="00A9088B" w:rsidRDefault="00CD2DCC" w:rsidP="000356A3">
            <w:pPr>
              <w:tabs>
                <w:tab w:val="left" w:pos="540"/>
                <w:tab w:val="left" w:pos="9360"/>
              </w:tabs>
              <w:suppressAutoHyphens/>
              <w:spacing w:before="60" w:after="0" w:line="240" w:lineRule="auto"/>
              <w:jc w:val="center"/>
              <w:rPr>
                <w:rFonts w:ascii="Arial" w:eastAsia="Batang" w:hAnsi="Arial" w:cs="Arial"/>
              </w:rPr>
            </w:pPr>
          </w:p>
        </w:tc>
      </w:tr>
      <w:tr w:rsidR="00CD2DCC" w:rsidRPr="00A9088B" w14:paraId="04616C5F" w14:textId="77777777" w:rsidTr="00C61A67">
        <w:tc>
          <w:tcPr>
            <w:tcW w:w="363" w:type="dxa"/>
            <w:tcBorders>
              <w:right w:val="nil"/>
            </w:tcBorders>
            <w:shd w:val="clear" w:color="auto" w:fill="auto"/>
          </w:tcPr>
          <w:p w14:paraId="1B2DBFC1" w14:textId="5CC24C77" w:rsidR="00CD2DCC" w:rsidRPr="00A9088B" w:rsidRDefault="00CD2DCC" w:rsidP="009D5D60">
            <w:pPr>
              <w:tabs>
                <w:tab w:val="left" w:pos="270"/>
                <w:tab w:val="left" w:pos="3510"/>
                <w:tab w:val="left" w:pos="9360"/>
              </w:tabs>
              <w:suppressAutoHyphens/>
              <w:spacing w:before="60" w:after="0" w:line="240" w:lineRule="auto"/>
              <w:ind w:left="265" w:hanging="265"/>
              <w:rPr>
                <w:rFonts w:ascii="Arial" w:eastAsia="Batang" w:hAnsi="Arial" w:cs="Arial"/>
              </w:rPr>
            </w:pPr>
            <w:r w:rsidRPr="00A9088B">
              <w:rPr>
                <w:rFonts w:ascii="Arial" w:eastAsia="Batang" w:hAnsi="Arial" w:cs="Arial"/>
              </w:rPr>
              <w:t xml:space="preserve"> 3.</w:t>
            </w:r>
          </w:p>
        </w:tc>
        <w:tc>
          <w:tcPr>
            <w:tcW w:w="3417" w:type="dxa"/>
            <w:tcBorders>
              <w:left w:val="nil"/>
            </w:tcBorders>
            <w:shd w:val="clear" w:color="auto" w:fill="auto"/>
          </w:tcPr>
          <w:p w14:paraId="45221E2A" w14:textId="77777777" w:rsidR="00CD2DCC" w:rsidRPr="00A9088B" w:rsidRDefault="00CD2DCC" w:rsidP="000356A3">
            <w:pPr>
              <w:tabs>
                <w:tab w:val="left" w:pos="270"/>
                <w:tab w:val="left" w:pos="3510"/>
                <w:tab w:val="left" w:pos="9360"/>
              </w:tabs>
              <w:suppressAutoHyphens/>
              <w:spacing w:before="60" w:after="0" w:line="240" w:lineRule="auto"/>
              <w:rPr>
                <w:rFonts w:ascii="Arial" w:eastAsia="Batang" w:hAnsi="Arial" w:cs="Arial"/>
              </w:rPr>
            </w:pPr>
          </w:p>
        </w:tc>
        <w:tc>
          <w:tcPr>
            <w:tcW w:w="720" w:type="dxa"/>
            <w:shd w:val="clear" w:color="auto" w:fill="auto"/>
          </w:tcPr>
          <w:p w14:paraId="48EBFCEF" w14:textId="77777777" w:rsidR="00CD2DCC" w:rsidRPr="00A9088B" w:rsidRDefault="00CD2DCC" w:rsidP="000356A3">
            <w:pPr>
              <w:tabs>
                <w:tab w:val="left" w:pos="540"/>
                <w:tab w:val="left" w:pos="9360"/>
              </w:tabs>
              <w:suppressAutoHyphens/>
              <w:spacing w:before="60" w:after="0" w:line="240" w:lineRule="auto"/>
              <w:jc w:val="center"/>
              <w:rPr>
                <w:rFonts w:ascii="Arial" w:eastAsia="Batang" w:hAnsi="Arial" w:cs="Arial"/>
              </w:rPr>
            </w:pPr>
          </w:p>
        </w:tc>
        <w:tc>
          <w:tcPr>
            <w:tcW w:w="360" w:type="dxa"/>
            <w:tcBorders>
              <w:right w:val="nil"/>
            </w:tcBorders>
            <w:shd w:val="clear" w:color="auto" w:fill="auto"/>
          </w:tcPr>
          <w:p w14:paraId="20534833" w14:textId="29DC1826" w:rsidR="00CD2DCC" w:rsidRPr="00A9088B" w:rsidRDefault="00CD2DCC" w:rsidP="009D5D60">
            <w:pPr>
              <w:tabs>
                <w:tab w:val="left" w:pos="270"/>
                <w:tab w:val="left" w:pos="3510"/>
                <w:tab w:val="left" w:pos="9360"/>
              </w:tabs>
              <w:suppressAutoHyphens/>
              <w:spacing w:before="60" w:after="0" w:line="240" w:lineRule="auto"/>
              <w:ind w:left="265" w:hanging="265"/>
              <w:rPr>
                <w:rFonts w:ascii="Arial" w:eastAsia="Batang" w:hAnsi="Arial" w:cs="Arial"/>
              </w:rPr>
            </w:pPr>
            <w:r w:rsidRPr="00A9088B">
              <w:rPr>
                <w:rFonts w:ascii="Arial" w:eastAsia="Batang" w:hAnsi="Arial" w:cs="Arial"/>
              </w:rPr>
              <w:t xml:space="preserve"> 4.</w:t>
            </w:r>
          </w:p>
        </w:tc>
        <w:tc>
          <w:tcPr>
            <w:tcW w:w="3240" w:type="dxa"/>
            <w:tcBorders>
              <w:left w:val="nil"/>
            </w:tcBorders>
            <w:shd w:val="clear" w:color="auto" w:fill="auto"/>
          </w:tcPr>
          <w:p w14:paraId="36058B2B" w14:textId="77777777" w:rsidR="00CD2DCC" w:rsidRPr="00A9088B" w:rsidRDefault="00CD2DCC" w:rsidP="000356A3">
            <w:pPr>
              <w:tabs>
                <w:tab w:val="left" w:pos="270"/>
                <w:tab w:val="left" w:pos="3510"/>
                <w:tab w:val="left" w:pos="9360"/>
              </w:tabs>
              <w:suppressAutoHyphens/>
              <w:spacing w:before="60" w:after="0" w:line="240" w:lineRule="auto"/>
              <w:rPr>
                <w:rFonts w:ascii="Arial" w:eastAsia="Batang" w:hAnsi="Arial" w:cs="Arial"/>
              </w:rPr>
            </w:pPr>
          </w:p>
        </w:tc>
        <w:tc>
          <w:tcPr>
            <w:tcW w:w="720" w:type="dxa"/>
            <w:shd w:val="clear" w:color="auto" w:fill="auto"/>
          </w:tcPr>
          <w:p w14:paraId="0DB8C4C5" w14:textId="77777777" w:rsidR="00CD2DCC" w:rsidRPr="00A9088B" w:rsidRDefault="00CD2DCC" w:rsidP="000356A3">
            <w:pPr>
              <w:tabs>
                <w:tab w:val="left" w:pos="540"/>
                <w:tab w:val="left" w:pos="9360"/>
              </w:tabs>
              <w:suppressAutoHyphens/>
              <w:spacing w:before="60" w:after="0" w:line="240" w:lineRule="auto"/>
              <w:jc w:val="center"/>
              <w:rPr>
                <w:rFonts w:ascii="Arial" w:eastAsia="Batang" w:hAnsi="Arial" w:cs="Arial"/>
              </w:rPr>
            </w:pPr>
          </w:p>
        </w:tc>
      </w:tr>
    </w:tbl>
    <w:p w14:paraId="17737C75" w14:textId="77777777" w:rsidR="006614E4" w:rsidRPr="00A9088B" w:rsidRDefault="00CD2DCC" w:rsidP="000356A3">
      <w:pPr>
        <w:tabs>
          <w:tab w:val="left" w:pos="540"/>
          <w:tab w:val="left" w:pos="9090"/>
        </w:tabs>
        <w:suppressAutoHyphens/>
        <w:spacing w:before="120" w:after="0" w:line="240" w:lineRule="auto"/>
        <w:ind w:left="1267" w:hanging="547"/>
        <w:outlineLvl w:val="1"/>
        <w:rPr>
          <w:rFonts w:ascii="Arial" w:eastAsia="Batang" w:hAnsi="Arial" w:cs="Arial"/>
          <w:u w:val="single"/>
        </w:rPr>
      </w:pPr>
      <w:r w:rsidRPr="00A9088B">
        <w:rPr>
          <w:rFonts w:ascii="Arial" w:eastAsia="Batang" w:hAnsi="Arial" w:cs="Arial"/>
        </w:rPr>
        <w:t xml:space="preserve">The proposed guardian is </w:t>
      </w:r>
      <w:r w:rsidRPr="00A9088B">
        <w:rPr>
          <w:rFonts w:ascii="Arial" w:eastAsia="Batang" w:hAnsi="Arial" w:cs="Arial"/>
          <w:i/>
          <w:iCs/>
        </w:rPr>
        <w:t>(name/s)</w:t>
      </w:r>
      <w:r w:rsidRPr="00A9088B">
        <w:rPr>
          <w:rFonts w:ascii="Arial" w:eastAsia="Batang" w:hAnsi="Arial" w:cs="Arial"/>
        </w:rPr>
        <w:t xml:space="preserve">: </w:t>
      </w:r>
      <w:r w:rsidRPr="00A9088B">
        <w:rPr>
          <w:rFonts w:ascii="Arial" w:eastAsia="Batang" w:hAnsi="Arial" w:cs="Arial"/>
          <w:u w:val="single"/>
        </w:rPr>
        <w:tab/>
      </w:r>
    </w:p>
    <w:p w14:paraId="288731D5" w14:textId="7B974630" w:rsidR="00CD2DCC" w:rsidRPr="00A9088B" w:rsidRDefault="006614E4" w:rsidP="0042504D">
      <w:pPr>
        <w:tabs>
          <w:tab w:val="left" w:pos="540"/>
          <w:tab w:val="left" w:pos="9090"/>
        </w:tabs>
        <w:suppressAutoHyphens/>
        <w:spacing w:after="120" w:line="240" w:lineRule="auto"/>
        <w:ind w:left="1267" w:hanging="547"/>
        <w:outlineLvl w:val="1"/>
        <w:rPr>
          <w:rFonts w:ascii="Arial" w:eastAsia="Batang" w:hAnsi="Arial" w:cs="Arial"/>
          <w:i/>
          <w:u w:val="single"/>
        </w:rPr>
      </w:pPr>
      <w:r w:rsidRPr="00A9088B">
        <w:rPr>
          <w:rFonts w:ascii="Arial" w:eastAsia="Batang" w:hAnsi="Arial" w:cs="Arial"/>
          <w:i/>
          <w:iCs/>
          <w:lang w:eastAsia="ko"/>
        </w:rPr>
        <w:t>제안된</w:t>
      </w:r>
      <w:r w:rsidRPr="00A9088B">
        <w:rPr>
          <w:rFonts w:ascii="Arial" w:eastAsia="Batang" w:hAnsi="Arial" w:cs="Arial"/>
          <w:i/>
          <w:iCs/>
          <w:lang w:eastAsia="ko"/>
        </w:rPr>
        <w:t xml:space="preserve"> </w:t>
      </w:r>
      <w:r w:rsidRPr="00A9088B">
        <w:rPr>
          <w:rFonts w:ascii="Arial" w:eastAsia="Batang" w:hAnsi="Arial" w:cs="Arial"/>
          <w:i/>
          <w:iCs/>
          <w:lang w:eastAsia="ko"/>
        </w:rPr>
        <w:t>후견인</w:t>
      </w:r>
      <w:r w:rsidRPr="00A9088B">
        <w:rPr>
          <w:rFonts w:ascii="Arial" w:eastAsia="Batang" w:hAnsi="Arial" w:cs="Arial"/>
          <w:i/>
          <w:iCs/>
          <w:lang w:eastAsia="ko"/>
        </w:rPr>
        <w:t>(</w:t>
      </w:r>
      <w:r w:rsidRPr="00A9088B">
        <w:rPr>
          <w:rFonts w:ascii="Arial" w:eastAsia="Batang" w:hAnsi="Arial" w:cs="Arial"/>
          <w:i/>
          <w:iCs/>
          <w:lang w:eastAsia="ko"/>
        </w:rPr>
        <w:t>이름</w:t>
      </w:r>
      <w:r w:rsidRPr="00A9088B">
        <w:rPr>
          <w:rFonts w:ascii="Arial" w:eastAsia="Batang" w:hAnsi="Arial" w:cs="Arial"/>
          <w:i/>
          <w:iCs/>
          <w:lang w:eastAsia="ko"/>
        </w:rPr>
        <w:t xml:space="preserve">): </w:t>
      </w:r>
    </w:p>
    <w:p w14:paraId="0F3C51AA" w14:textId="77777777" w:rsidR="006614E4" w:rsidRPr="00A9088B" w:rsidRDefault="00CD2DCC" w:rsidP="000356A3">
      <w:pPr>
        <w:pStyle w:val="WAItem"/>
        <w:spacing w:before="0"/>
        <w:rPr>
          <w:rFonts w:eastAsia="Batang"/>
        </w:rPr>
      </w:pPr>
      <w:r w:rsidRPr="00A9088B">
        <w:rPr>
          <w:rFonts w:eastAsia="Batang"/>
          <w:bCs/>
        </w:rPr>
        <w:t>2.</w:t>
      </w:r>
      <w:r w:rsidRPr="00A9088B">
        <w:rPr>
          <w:rFonts w:eastAsia="Batang"/>
          <w:bCs/>
          <w:sz w:val="24"/>
          <w:szCs w:val="28"/>
        </w:rPr>
        <w:tab/>
      </w:r>
      <w:r w:rsidRPr="00A9088B">
        <w:rPr>
          <w:rFonts w:eastAsia="Batang"/>
          <w:bCs/>
        </w:rPr>
        <w:t>Why do the children need an emergency guardian?</w:t>
      </w:r>
    </w:p>
    <w:p w14:paraId="658F907E" w14:textId="2BDD06E6" w:rsidR="00CD2DCC" w:rsidRPr="00A9088B" w:rsidRDefault="009D5D60" w:rsidP="0042504D">
      <w:pPr>
        <w:pStyle w:val="WAItem"/>
        <w:spacing w:before="0" w:after="120"/>
        <w:rPr>
          <w:rFonts w:eastAsia="Batang"/>
          <w:i/>
        </w:rPr>
      </w:pPr>
      <w:r w:rsidRPr="00A9088B">
        <w:rPr>
          <w:rFonts w:eastAsia="Batang"/>
          <w:bCs/>
          <w:i/>
          <w:iCs/>
        </w:rPr>
        <w:tab/>
      </w:r>
      <w:r w:rsidRPr="00A9088B">
        <w:rPr>
          <w:rFonts w:eastAsia="Batang"/>
          <w:bCs/>
          <w:i/>
          <w:iCs/>
          <w:lang w:eastAsia="ko"/>
        </w:rPr>
        <w:t>아동에게</w:t>
      </w:r>
      <w:r w:rsidRPr="00A9088B">
        <w:rPr>
          <w:rFonts w:eastAsia="Batang"/>
          <w:bCs/>
          <w:i/>
          <w:iCs/>
          <w:lang w:eastAsia="ko"/>
        </w:rPr>
        <w:t xml:space="preserve"> </w:t>
      </w:r>
      <w:r w:rsidRPr="00A9088B">
        <w:rPr>
          <w:rFonts w:eastAsia="Batang"/>
          <w:bCs/>
          <w:i/>
          <w:iCs/>
          <w:lang w:eastAsia="ko"/>
        </w:rPr>
        <w:t>긴급</w:t>
      </w:r>
      <w:r w:rsidRPr="00A9088B">
        <w:rPr>
          <w:rFonts w:eastAsia="Batang"/>
          <w:bCs/>
          <w:i/>
          <w:iCs/>
          <w:lang w:eastAsia="ko"/>
        </w:rPr>
        <w:t xml:space="preserve"> </w:t>
      </w:r>
      <w:r w:rsidRPr="00A9088B">
        <w:rPr>
          <w:rFonts w:eastAsia="Batang"/>
          <w:bCs/>
          <w:i/>
          <w:iCs/>
          <w:lang w:eastAsia="ko"/>
        </w:rPr>
        <w:t>후견인이</w:t>
      </w:r>
      <w:r w:rsidRPr="00A9088B">
        <w:rPr>
          <w:rFonts w:eastAsia="Batang"/>
          <w:bCs/>
          <w:i/>
          <w:iCs/>
          <w:lang w:eastAsia="ko"/>
        </w:rPr>
        <w:t xml:space="preserve"> </w:t>
      </w:r>
      <w:r w:rsidRPr="00A9088B">
        <w:rPr>
          <w:rFonts w:eastAsia="Batang"/>
          <w:bCs/>
          <w:i/>
          <w:iCs/>
          <w:lang w:eastAsia="ko"/>
        </w:rPr>
        <w:t>필요한</w:t>
      </w:r>
      <w:r w:rsidRPr="00A9088B">
        <w:rPr>
          <w:rFonts w:eastAsia="Batang"/>
          <w:bCs/>
          <w:i/>
          <w:iCs/>
          <w:lang w:eastAsia="ko"/>
        </w:rPr>
        <w:t xml:space="preserve"> </w:t>
      </w:r>
      <w:r w:rsidRPr="00A9088B">
        <w:rPr>
          <w:rFonts w:eastAsia="Batang"/>
          <w:bCs/>
          <w:i/>
          <w:iCs/>
          <w:lang w:eastAsia="ko"/>
        </w:rPr>
        <w:t>이유는</w:t>
      </w:r>
      <w:r w:rsidRPr="00A9088B">
        <w:rPr>
          <w:rFonts w:eastAsia="Batang"/>
          <w:bCs/>
          <w:i/>
          <w:iCs/>
          <w:lang w:eastAsia="ko"/>
        </w:rPr>
        <w:t xml:space="preserve"> </w:t>
      </w:r>
      <w:r w:rsidRPr="00A9088B">
        <w:rPr>
          <w:rFonts w:eastAsia="Batang"/>
          <w:bCs/>
          <w:i/>
          <w:iCs/>
          <w:lang w:eastAsia="ko"/>
        </w:rPr>
        <w:t>무엇입니까</w:t>
      </w:r>
      <w:r w:rsidRPr="00A9088B">
        <w:rPr>
          <w:rFonts w:eastAsia="Batang"/>
          <w:bCs/>
          <w:i/>
          <w:iCs/>
          <w:lang w:eastAsia="ko"/>
        </w:rPr>
        <w:t>?</w:t>
      </w:r>
    </w:p>
    <w:p w14:paraId="06689346" w14:textId="77777777" w:rsidR="006614E4" w:rsidRPr="00A9088B" w:rsidRDefault="00CD2DCC" w:rsidP="000356A3">
      <w:pPr>
        <w:pStyle w:val="WABody6AboveHang"/>
        <w:tabs>
          <w:tab w:val="left" w:pos="720"/>
        </w:tabs>
        <w:spacing w:before="0"/>
        <w:ind w:left="720" w:firstLine="0"/>
        <w:rPr>
          <w:rFonts w:eastAsia="Batang"/>
        </w:rPr>
      </w:pPr>
      <w:r w:rsidRPr="00A9088B">
        <w:rPr>
          <w:rFonts w:eastAsia="Batang"/>
        </w:rPr>
        <w:lastRenderedPageBreak/>
        <w:t>Appointment of an emergency guardian is likely to prevent substantial harm to the children’s health, safety, or welfare AND no one else appears to have the authority, ability, and willingness to act to prevent the harm.</w:t>
      </w:r>
    </w:p>
    <w:p w14:paraId="4FA722FD" w14:textId="4D97EE5E" w:rsidR="00CD2DCC" w:rsidRPr="00A9088B" w:rsidRDefault="006614E4" w:rsidP="0042504D">
      <w:pPr>
        <w:pStyle w:val="WABody6AboveHang"/>
        <w:tabs>
          <w:tab w:val="left" w:pos="720"/>
        </w:tabs>
        <w:spacing w:before="0" w:after="120"/>
        <w:ind w:left="720" w:firstLine="0"/>
        <w:rPr>
          <w:rFonts w:eastAsia="Batang"/>
          <w:i/>
          <w:lang w:eastAsia="ko-KR"/>
        </w:rPr>
      </w:pPr>
      <w:r w:rsidRPr="00A9088B">
        <w:rPr>
          <w:rFonts w:eastAsia="Batang"/>
          <w:i/>
          <w:iCs/>
          <w:lang w:eastAsia="ko"/>
        </w:rPr>
        <w:t>긴급</w:t>
      </w:r>
      <w:r w:rsidRPr="00A9088B">
        <w:rPr>
          <w:rFonts w:eastAsia="Batang"/>
          <w:i/>
          <w:iCs/>
          <w:lang w:eastAsia="ko"/>
        </w:rPr>
        <w:t xml:space="preserve"> </w:t>
      </w:r>
      <w:r w:rsidRPr="00A9088B">
        <w:rPr>
          <w:rFonts w:eastAsia="Batang"/>
          <w:i/>
          <w:iCs/>
          <w:lang w:eastAsia="ko"/>
        </w:rPr>
        <w:t>후견인</w:t>
      </w:r>
      <w:r w:rsidRPr="00A9088B">
        <w:rPr>
          <w:rFonts w:eastAsia="Batang"/>
          <w:i/>
          <w:iCs/>
          <w:lang w:eastAsia="ko"/>
        </w:rPr>
        <w:t xml:space="preserve"> </w:t>
      </w:r>
      <w:r w:rsidRPr="00A9088B">
        <w:rPr>
          <w:rFonts w:eastAsia="Batang"/>
          <w:i/>
          <w:iCs/>
          <w:lang w:eastAsia="ko"/>
        </w:rPr>
        <w:t>지정</w:t>
      </w:r>
      <w:r w:rsidRPr="00A9088B">
        <w:rPr>
          <w:rFonts w:eastAsia="Batang"/>
          <w:i/>
          <w:iCs/>
          <w:lang w:eastAsia="ko"/>
        </w:rPr>
        <w:t xml:space="preserve"> </w:t>
      </w:r>
      <w:r w:rsidRPr="00A9088B">
        <w:rPr>
          <w:rFonts w:eastAsia="Batang"/>
          <w:i/>
          <w:iCs/>
          <w:lang w:eastAsia="ko"/>
        </w:rPr>
        <w:t>시</w:t>
      </w:r>
      <w:r w:rsidRPr="00A9088B">
        <w:rPr>
          <w:rFonts w:eastAsia="Batang"/>
          <w:i/>
          <w:iCs/>
          <w:lang w:eastAsia="ko"/>
        </w:rPr>
        <w:t xml:space="preserve"> </w:t>
      </w:r>
      <w:r w:rsidRPr="00A9088B">
        <w:rPr>
          <w:rFonts w:eastAsia="Batang"/>
          <w:i/>
          <w:iCs/>
          <w:lang w:eastAsia="ko"/>
        </w:rPr>
        <w:t>아동의</w:t>
      </w:r>
      <w:r w:rsidRPr="00A9088B">
        <w:rPr>
          <w:rFonts w:eastAsia="Batang"/>
          <w:i/>
          <w:iCs/>
          <w:lang w:eastAsia="ko"/>
        </w:rPr>
        <w:t xml:space="preserve"> </w:t>
      </w:r>
      <w:r w:rsidRPr="00A9088B">
        <w:rPr>
          <w:rFonts w:eastAsia="Batang"/>
          <w:i/>
          <w:iCs/>
          <w:lang w:eastAsia="ko"/>
        </w:rPr>
        <w:t>건강</w:t>
      </w:r>
      <w:r w:rsidRPr="00A9088B">
        <w:rPr>
          <w:rFonts w:eastAsia="Batang"/>
          <w:i/>
          <w:iCs/>
          <w:lang w:eastAsia="ko"/>
        </w:rPr>
        <w:t xml:space="preserve">, </w:t>
      </w:r>
      <w:r w:rsidRPr="00A9088B">
        <w:rPr>
          <w:rFonts w:eastAsia="Batang"/>
          <w:i/>
          <w:iCs/>
          <w:lang w:eastAsia="ko"/>
        </w:rPr>
        <w:t>안전</w:t>
      </w:r>
      <w:r w:rsidRPr="00A9088B">
        <w:rPr>
          <w:rFonts w:eastAsia="Batang"/>
          <w:i/>
          <w:iCs/>
          <w:lang w:eastAsia="ko"/>
        </w:rPr>
        <w:t xml:space="preserve"> </w:t>
      </w:r>
      <w:r w:rsidRPr="00A9088B">
        <w:rPr>
          <w:rFonts w:eastAsia="Batang"/>
          <w:i/>
          <w:iCs/>
          <w:lang w:eastAsia="ko"/>
        </w:rPr>
        <w:t>또는</w:t>
      </w:r>
      <w:r w:rsidRPr="00A9088B">
        <w:rPr>
          <w:rFonts w:eastAsia="Batang"/>
          <w:i/>
          <w:iCs/>
          <w:lang w:eastAsia="ko"/>
        </w:rPr>
        <w:t xml:space="preserve"> </w:t>
      </w:r>
      <w:r w:rsidRPr="00A9088B">
        <w:rPr>
          <w:rFonts w:eastAsia="Batang"/>
          <w:i/>
          <w:iCs/>
          <w:lang w:eastAsia="ko"/>
        </w:rPr>
        <w:t>복지에</w:t>
      </w:r>
      <w:r w:rsidRPr="00A9088B">
        <w:rPr>
          <w:rFonts w:eastAsia="Batang"/>
          <w:i/>
          <w:iCs/>
          <w:lang w:eastAsia="ko"/>
        </w:rPr>
        <w:t xml:space="preserve"> </w:t>
      </w:r>
      <w:r w:rsidRPr="00A9088B">
        <w:rPr>
          <w:rFonts w:eastAsia="Batang"/>
          <w:i/>
          <w:iCs/>
          <w:lang w:eastAsia="ko"/>
        </w:rPr>
        <w:t>발생하는</w:t>
      </w:r>
      <w:r w:rsidRPr="00A9088B">
        <w:rPr>
          <w:rFonts w:eastAsia="Batang"/>
          <w:i/>
          <w:iCs/>
          <w:lang w:eastAsia="ko"/>
        </w:rPr>
        <w:t xml:space="preserve"> </w:t>
      </w:r>
      <w:r w:rsidRPr="00A9088B">
        <w:rPr>
          <w:rFonts w:eastAsia="Batang"/>
          <w:i/>
          <w:iCs/>
          <w:lang w:eastAsia="ko"/>
        </w:rPr>
        <w:t>상당한</w:t>
      </w:r>
      <w:r w:rsidRPr="00A9088B">
        <w:rPr>
          <w:rFonts w:eastAsia="Batang"/>
          <w:i/>
          <w:iCs/>
          <w:lang w:eastAsia="ko"/>
        </w:rPr>
        <w:t xml:space="preserve"> </w:t>
      </w:r>
      <w:r w:rsidRPr="00A9088B">
        <w:rPr>
          <w:rFonts w:eastAsia="Batang"/>
          <w:i/>
          <w:iCs/>
          <w:lang w:eastAsia="ko"/>
        </w:rPr>
        <w:t>피해를</w:t>
      </w:r>
      <w:r w:rsidRPr="00A9088B">
        <w:rPr>
          <w:rFonts w:eastAsia="Batang"/>
          <w:i/>
          <w:iCs/>
          <w:lang w:eastAsia="ko"/>
        </w:rPr>
        <w:t xml:space="preserve"> </w:t>
      </w:r>
      <w:r w:rsidRPr="00A9088B">
        <w:rPr>
          <w:rFonts w:eastAsia="Batang"/>
          <w:i/>
          <w:iCs/>
          <w:lang w:eastAsia="ko"/>
        </w:rPr>
        <w:t>예방할</w:t>
      </w:r>
      <w:r w:rsidRPr="00A9088B">
        <w:rPr>
          <w:rFonts w:eastAsia="Batang"/>
          <w:i/>
          <w:iCs/>
          <w:lang w:eastAsia="ko"/>
        </w:rPr>
        <w:t xml:space="preserve"> </w:t>
      </w:r>
      <w:r w:rsidRPr="00A9088B">
        <w:rPr>
          <w:rFonts w:eastAsia="Batang"/>
          <w:i/>
          <w:iCs/>
          <w:lang w:eastAsia="ko"/>
        </w:rPr>
        <w:t>가능성이</w:t>
      </w:r>
      <w:r w:rsidRPr="00A9088B">
        <w:rPr>
          <w:rFonts w:eastAsia="Batang"/>
          <w:i/>
          <w:iCs/>
          <w:lang w:eastAsia="ko"/>
        </w:rPr>
        <w:t xml:space="preserve"> </w:t>
      </w:r>
      <w:r w:rsidRPr="00A9088B">
        <w:rPr>
          <w:rFonts w:eastAsia="Batang"/>
          <w:i/>
          <w:iCs/>
          <w:lang w:eastAsia="ko"/>
        </w:rPr>
        <w:t>높으며</w:t>
      </w:r>
      <w:r w:rsidRPr="00A9088B">
        <w:rPr>
          <w:rFonts w:eastAsia="Batang"/>
          <w:i/>
          <w:iCs/>
          <w:lang w:eastAsia="ko"/>
        </w:rPr>
        <w:t xml:space="preserve"> </w:t>
      </w:r>
      <w:r w:rsidRPr="00A9088B">
        <w:rPr>
          <w:rFonts w:eastAsia="Batang"/>
          <w:i/>
          <w:iCs/>
          <w:lang w:eastAsia="ko"/>
        </w:rPr>
        <w:t>다른</w:t>
      </w:r>
      <w:r w:rsidRPr="00A9088B">
        <w:rPr>
          <w:rFonts w:eastAsia="Batang"/>
          <w:i/>
          <w:iCs/>
          <w:lang w:eastAsia="ko"/>
        </w:rPr>
        <w:t xml:space="preserve"> </w:t>
      </w:r>
      <w:r w:rsidRPr="00A9088B">
        <w:rPr>
          <w:rFonts w:eastAsia="Batang"/>
          <w:i/>
          <w:iCs/>
          <w:lang w:eastAsia="ko"/>
        </w:rPr>
        <w:t>사람은</w:t>
      </w:r>
      <w:r w:rsidRPr="00A9088B">
        <w:rPr>
          <w:rFonts w:eastAsia="Batang"/>
          <w:i/>
          <w:iCs/>
          <w:lang w:eastAsia="ko"/>
        </w:rPr>
        <w:t xml:space="preserve"> </w:t>
      </w:r>
      <w:r w:rsidRPr="00A9088B">
        <w:rPr>
          <w:rFonts w:eastAsia="Batang"/>
          <w:i/>
          <w:iCs/>
          <w:lang w:eastAsia="ko"/>
        </w:rPr>
        <w:t>그러한</w:t>
      </w:r>
      <w:r w:rsidRPr="00A9088B">
        <w:rPr>
          <w:rFonts w:eastAsia="Batang"/>
          <w:i/>
          <w:iCs/>
          <w:lang w:eastAsia="ko"/>
        </w:rPr>
        <w:t xml:space="preserve"> </w:t>
      </w:r>
      <w:r w:rsidRPr="00A9088B">
        <w:rPr>
          <w:rFonts w:eastAsia="Batang"/>
          <w:i/>
          <w:iCs/>
          <w:lang w:eastAsia="ko"/>
        </w:rPr>
        <w:t>피해를</w:t>
      </w:r>
      <w:r w:rsidRPr="00A9088B">
        <w:rPr>
          <w:rFonts w:eastAsia="Batang"/>
          <w:i/>
          <w:iCs/>
          <w:lang w:eastAsia="ko"/>
        </w:rPr>
        <w:t xml:space="preserve"> </w:t>
      </w:r>
      <w:r w:rsidRPr="00A9088B">
        <w:rPr>
          <w:rFonts w:eastAsia="Batang"/>
          <w:i/>
          <w:iCs/>
          <w:lang w:eastAsia="ko"/>
        </w:rPr>
        <w:t>방지할</w:t>
      </w:r>
      <w:r w:rsidRPr="00A9088B">
        <w:rPr>
          <w:rFonts w:eastAsia="Batang"/>
          <w:i/>
          <w:iCs/>
          <w:lang w:eastAsia="ko"/>
        </w:rPr>
        <w:t xml:space="preserve"> </w:t>
      </w:r>
      <w:r w:rsidRPr="00A9088B">
        <w:rPr>
          <w:rFonts w:eastAsia="Batang"/>
          <w:i/>
          <w:iCs/>
          <w:lang w:eastAsia="ko"/>
        </w:rPr>
        <w:t>권한과</w:t>
      </w:r>
      <w:r w:rsidRPr="00A9088B">
        <w:rPr>
          <w:rFonts w:eastAsia="Batang"/>
          <w:i/>
          <w:iCs/>
          <w:lang w:eastAsia="ko"/>
        </w:rPr>
        <w:t xml:space="preserve"> </w:t>
      </w:r>
      <w:r w:rsidRPr="00A9088B">
        <w:rPr>
          <w:rFonts w:eastAsia="Batang"/>
          <w:i/>
          <w:iCs/>
          <w:lang w:eastAsia="ko"/>
        </w:rPr>
        <w:t>능력</w:t>
      </w:r>
      <w:r w:rsidRPr="00A9088B">
        <w:rPr>
          <w:rFonts w:eastAsia="Batang"/>
          <w:i/>
          <w:iCs/>
          <w:lang w:eastAsia="ko"/>
        </w:rPr>
        <w:t xml:space="preserve">, </w:t>
      </w:r>
      <w:r w:rsidRPr="00A9088B">
        <w:rPr>
          <w:rFonts w:eastAsia="Batang"/>
          <w:i/>
          <w:iCs/>
          <w:lang w:eastAsia="ko"/>
        </w:rPr>
        <w:t>의지가</w:t>
      </w:r>
      <w:r w:rsidRPr="00A9088B">
        <w:rPr>
          <w:rFonts w:eastAsia="Batang"/>
          <w:i/>
          <w:iCs/>
          <w:lang w:eastAsia="ko"/>
        </w:rPr>
        <w:t xml:space="preserve"> </w:t>
      </w:r>
      <w:r w:rsidRPr="00A9088B">
        <w:rPr>
          <w:rFonts w:eastAsia="Batang"/>
          <w:i/>
          <w:iCs/>
          <w:lang w:eastAsia="ko"/>
        </w:rPr>
        <w:t>없는</w:t>
      </w:r>
      <w:r w:rsidRPr="00A9088B">
        <w:rPr>
          <w:rFonts w:eastAsia="Batang"/>
          <w:i/>
          <w:iCs/>
          <w:lang w:eastAsia="ko"/>
        </w:rPr>
        <w:t xml:space="preserve"> </w:t>
      </w:r>
      <w:r w:rsidRPr="00A9088B">
        <w:rPr>
          <w:rFonts w:eastAsia="Batang"/>
          <w:i/>
          <w:iCs/>
          <w:lang w:eastAsia="ko"/>
        </w:rPr>
        <w:t>것으로</w:t>
      </w:r>
      <w:r w:rsidRPr="00A9088B">
        <w:rPr>
          <w:rFonts w:eastAsia="Batang"/>
          <w:i/>
          <w:iCs/>
          <w:lang w:eastAsia="ko"/>
        </w:rPr>
        <w:t xml:space="preserve"> </w:t>
      </w:r>
      <w:r w:rsidRPr="00A9088B">
        <w:rPr>
          <w:rFonts w:eastAsia="Batang"/>
          <w:i/>
          <w:iCs/>
          <w:lang w:eastAsia="ko"/>
        </w:rPr>
        <w:t>보입니다</w:t>
      </w:r>
      <w:r w:rsidRPr="00A9088B">
        <w:rPr>
          <w:rFonts w:eastAsia="Batang"/>
          <w:i/>
          <w:iCs/>
          <w:lang w:eastAsia="ko"/>
        </w:rPr>
        <w:t>.</w:t>
      </w:r>
    </w:p>
    <w:p w14:paraId="69D25243" w14:textId="77777777" w:rsidR="006614E4" w:rsidRPr="00A9088B" w:rsidRDefault="00CD2DCC" w:rsidP="000356A3">
      <w:pPr>
        <w:pStyle w:val="WABody38flush"/>
        <w:tabs>
          <w:tab w:val="right" w:pos="9180"/>
        </w:tabs>
        <w:spacing w:before="0"/>
        <w:ind w:left="720"/>
        <w:rPr>
          <w:rFonts w:eastAsia="Batang"/>
          <w:u w:val="single"/>
        </w:rPr>
      </w:pPr>
      <w:r w:rsidRPr="00A9088B">
        <w:rPr>
          <w:rFonts w:eastAsia="Batang"/>
        </w:rPr>
        <w:t xml:space="preserve">Explain the risk of harm: </w:t>
      </w:r>
      <w:r w:rsidRPr="00A9088B">
        <w:rPr>
          <w:rFonts w:eastAsia="Batang"/>
          <w:u w:val="single"/>
        </w:rPr>
        <w:tab/>
      </w:r>
    </w:p>
    <w:p w14:paraId="59F62F5B" w14:textId="756C9E37" w:rsidR="00CD2DCC" w:rsidRPr="00A9088B" w:rsidRDefault="006614E4" w:rsidP="0042504D">
      <w:pPr>
        <w:pStyle w:val="WABody38flush"/>
        <w:tabs>
          <w:tab w:val="right" w:pos="9180"/>
        </w:tabs>
        <w:spacing w:before="0" w:after="120"/>
        <w:ind w:left="720"/>
        <w:rPr>
          <w:rFonts w:eastAsia="Batang"/>
          <w:i/>
          <w:u w:val="single"/>
          <w:lang w:eastAsia="ko-KR"/>
        </w:rPr>
      </w:pPr>
      <w:r w:rsidRPr="00A9088B">
        <w:rPr>
          <w:rFonts w:eastAsia="Batang"/>
          <w:i/>
          <w:iCs/>
          <w:lang w:eastAsia="ko"/>
        </w:rPr>
        <w:t>피해</w:t>
      </w:r>
      <w:r w:rsidRPr="00A9088B">
        <w:rPr>
          <w:rFonts w:eastAsia="Batang"/>
          <w:i/>
          <w:iCs/>
          <w:lang w:eastAsia="ko"/>
        </w:rPr>
        <w:t xml:space="preserve"> </w:t>
      </w:r>
      <w:r w:rsidRPr="00A9088B">
        <w:rPr>
          <w:rFonts w:eastAsia="Batang"/>
          <w:i/>
          <w:iCs/>
          <w:lang w:eastAsia="ko"/>
        </w:rPr>
        <w:t>위험에</w:t>
      </w:r>
      <w:r w:rsidRPr="00A9088B">
        <w:rPr>
          <w:rFonts w:eastAsia="Batang"/>
          <w:i/>
          <w:iCs/>
          <w:lang w:eastAsia="ko"/>
        </w:rPr>
        <w:t xml:space="preserve"> </w:t>
      </w:r>
      <w:r w:rsidRPr="00A9088B">
        <w:rPr>
          <w:rFonts w:eastAsia="Batang"/>
          <w:i/>
          <w:iCs/>
          <w:lang w:eastAsia="ko"/>
        </w:rPr>
        <w:t>대해</w:t>
      </w:r>
      <w:r w:rsidRPr="00A9088B">
        <w:rPr>
          <w:rFonts w:eastAsia="Batang"/>
          <w:i/>
          <w:iCs/>
          <w:lang w:eastAsia="ko"/>
        </w:rPr>
        <w:t xml:space="preserve"> </w:t>
      </w:r>
      <w:r w:rsidRPr="00A9088B">
        <w:rPr>
          <w:rFonts w:eastAsia="Batang"/>
          <w:i/>
          <w:iCs/>
          <w:lang w:eastAsia="ko"/>
        </w:rPr>
        <w:t>설명하십시오</w:t>
      </w:r>
      <w:r w:rsidRPr="00A9088B">
        <w:rPr>
          <w:rFonts w:eastAsia="Batang"/>
          <w:i/>
          <w:iCs/>
          <w:lang w:eastAsia="ko"/>
        </w:rPr>
        <w:t xml:space="preserve">. </w:t>
      </w:r>
    </w:p>
    <w:p w14:paraId="5483A208" w14:textId="7AB22ACB"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8EBDCEE" w14:textId="1F7F034F"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6B876FFF" w14:textId="53E8B2D7"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45E08C29" w14:textId="252E705B"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26DEAEB" w14:textId="6B0074DF"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DDA1408" w14:textId="43BEEF19"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7AC63435" w14:textId="77777777" w:rsidR="006614E4" w:rsidRPr="00A9088B" w:rsidRDefault="00CD2DCC" w:rsidP="000356A3">
      <w:pPr>
        <w:pStyle w:val="WABody38flush"/>
        <w:tabs>
          <w:tab w:val="right" w:pos="9180"/>
        </w:tabs>
        <w:spacing w:before="0"/>
        <w:ind w:left="720"/>
        <w:rPr>
          <w:rFonts w:eastAsia="Batang"/>
          <w:i/>
        </w:rPr>
      </w:pPr>
      <w:r w:rsidRPr="00A9088B">
        <w:rPr>
          <w:rFonts w:eastAsia="Batang"/>
          <w:i/>
          <w:iCs/>
        </w:rPr>
        <w:t>(Attach additional pages if necessary)</w:t>
      </w:r>
    </w:p>
    <w:p w14:paraId="123F6EDF" w14:textId="11CAEF1E" w:rsidR="00CD2DCC" w:rsidRPr="00A9088B" w:rsidRDefault="006614E4" w:rsidP="0042504D">
      <w:pPr>
        <w:pStyle w:val="WABody38flush"/>
        <w:tabs>
          <w:tab w:val="right" w:pos="9180"/>
        </w:tabs>
        <w:spacing w:before="0" w:after="120"/>
        <w:ind w:left="720"/>
        <w:rPr>
          <w:rFonts w:eastAsia="Batang"/>
          <w:i/>
          <w:lang w:eastAsia="ko-KR"/>
        </w:rPr>
      </w:pPr>
      <w:r w:rsidRPr="00A9088B">
        <w:rPr>
          <w:rFonts w:eastAsia="Batang"/>
          <w:i/>
          <w:iCs/>
          <w:lang w:eastAsia="ko"/>
        </w:rPr>
        <w:t>(</w:t>
      </w:r>
      <w:r w:rsidRPr="00A9088B">
        <w:rPr>
          <w:rFonts w:eastAsia="Batang"/>
          <w:i/>
          <w:iCs/>
          <w:lang w:eastAsia="ko"/>
        </w:rPr>
        <w:t>필요할</w:t>
      </w:r>
      <w:r w:rsidRPr="00A9088B">
        <w:rPr>
          <w:rFonts w:eastAsia="Batang"/>
          <w:i/>
          <w:iCs/>
          <w:lang w:eastAsia="ko"/>
        </w:rPr>
        <w:t xml:space="preserve"> </w:t>
      </w:r>
      <w:r w:rsidRPr="00A9088B">
        <w:rPr>
          <w:rFonts w:eastAsia="Batang"/>
          <w:i/>
          <w:iCs/>
          <w:lang w:eastAsia="ko"/>
        </w:rPr>
        <w:t>경우</w:t>
      </w:r>
      <w:r w:rsidRPr="00A9088B">
        <w:rPr>
          <w:rFonts w:eastAsia="Batang"/>
          <w:i/>
          <w:iCs/>
          <w:lang w:eastAsia="ko"/>
        </w:rPr>
        <w:t xml:space="preserve"> </w:t>
      </w:r>
      <w:r w:rsidRPr="00A9088B">
        <w:rPr>
          <w:rFonts w:eastAsia="Batang"/>
          <w:i/>
          <w:iCs/>
          <w:lang w:eastAsia="ko"/>
        </w:rPr>
        <w:t>추가</w:t>
      </w:r>
      <w:r w:rsidRPr="00A9088B">
        <w:rPr>
          <w:rFonts w:eastAsia="Batang"/>
          <w:i/>
          <w:iCs/>
          <w:lang w:eastAsia="ko"/>
        </w:rPr>
        <w:t xml:space="preserve"> </w:t>
      </w:r>
      <w:r w:rsidRPr="00A9088B">
        <w:rPr>
          <w:rFonts w:eastAsia="Batang"/>
          <w:i/>
          <w:iCs/>
          <w:lang w:eastAsia="ko"/>
        </w:rPr>
        <w:t>페이지를</w:t>
      </w:r>
      <w:r w:rsidRPr="00A9088B">
        <w:rPr>
          <w:rFonts w:eastAsia="Batang"/>
          <w:i/>
          <w:iCs/>
          <w:lang w:eastAsia="ko"/>
        </w:rPr>
        <w:t xml:space="preserve"> </w:t>
      </w:r>
      <w:r w:rsidRPr="00A9088B">
        <w:rPr>
          <w:rFonts w:eastAsia="Batang"/>
          <w:i/>
          <w:iCs/>
          <w:lang w:eastAsia="ko"/>
        </w:rPr>
        <w:t>첨부하십시오</w:t>
      </w:r>
      <w:r w:rsidRPr="00A9088B">
        <w:rPr>
          <w:rFonts w:eastAsia="Batang"/>
          <w:i/>
          <w:iCs/>
          <w:lang w:eastAsia="ko"/>
        </w:rPr>
        <w:t>)</w:t>
      </w:r>
    </w:p>
    <w:p w14:paraId="2AD98F2B" w14:textId="77777777" w:rsidR="006614E4" w:rsidRPr="00A9088B" w:rsidRDefault="00CD2DCC" w:rsidP="000356A3">
      <w:pPr>
        <w:pStyle w:val="WABody38flush"/>
        <w:tabs>
          <w:tab w:val="right" w:pos="9180"/>
        </w:tabs>
        <w:spacing w:before="0"/>
        <w:ind w:left="720"/>
        <w:rPr>
          <w:rFonts w:eastAsia="Batang"/>
          <w:u w:val="single"/>
        </w:rPr>
      </w:pPr>
      <w:r w:rsidRPr="00A9088B">
        <w:rPr>
          <w:rFonts w:eastAsia="Batang"/>
        </w:rPr>
        <w:t xml:space="preserve">Explain why no one else has the authority, ability, or willingness to act: </w:t>
      </w:r>
      <w:r w:rsidRPr="00A9088B">
        <w:rPr>
          <w:rFonts w:eastAsia="Batang"/>
          <w:u w:val="single"/>
        </w:rPr>
        <w:tab/>
      </w:r>
    </w:p>
    <w:p w14:paraId="268D0D12" w14:textId="0EE760E9" w:rsidR="00CD2DCC" w:rsidRPr="00A9088B" w:rsidRDefault="006614E4" w:rsidP="0042504D">
      <w:pPr>
        <w:pStyle w:val="WABody38flush"/>
        <w:tabs>
          <w:tab w:val="right" w:pos="9180"/>
        </w:tabs>
        <w:spacing w:before="0" w:after="120"/>
        <w:ind w:left="720"/>
        <w:rPr>
          <w:rFonts w:eastAsia="Batang"/>
          <w:i/>
          <w:u w:val="single"/>
          <w:lang w:eastAsia="ko-KR"/>
        </w:rPr>
      </w:pPr>
      <w:r w:rsidRPr="00A9088B">
        <w:rPr>
          <w:rFonts w:eastAsia="Batang"/>
          <w:i/>
          <w:iCs/>
          <w:lang w:eastAsia="ko"/>
        </w:rPr>
        <w:t>다른</w:t>
      </w:r>
      <w:r w:rsidRPr="00A9088B">
        <w:rPr>
          <w:rFonts w:eastAsia="Batang"/>
          <w:i/>
          <w:iCs/>
          <w:lang w:eastAsia="ko"/>
        </w:rPr>
        <w:t xml:space="preserve"> </w:t>
      </w:r>
      <w:r w:rsidRPr="00A9088B">
        <w:rPr>
          <w:rFonts w:eastAsia="Batang"/>
          <w:i/>
          <w:iCs/>
          <w:lang w:eastAsia="ko"/>
        </w:rPr>
        <w:t>사람에게</w:t>
      </w:r>
      <w:r w:rsidRPr="00A9088B">
        <w:rPr>
          <w:rFonts w:eastAsia="Batang"/>
          <w:i/>
          <w:iCs/>
          <w:lang w:eastAsia="ko"/>
        </w:rPr>
        <w:t xml:space="preserve"> </w:t>
      </w:r>
      <w:r w:rsidRPr="00A9088B">
        <w:rPr>
          <w:rFonts w:eastAsia="Batang"/>
          <w:i/>
          <w:iCs/>
          <w:lang w:eastAsia="ko"/>
        </w:rPr>
        <w:t>행동할</w:t>
      </w:r>
      <w:r w:rsidRPr="00A9088B">
        <w:rPr>
          <w:rFonts w:eastAsia="Batang"/>
          <w:i/>
          <w:iCs/>
          <w:lang w:eastAsia="ko"/>
        </w:rPr>
        <w:t xml:space="preserve"> </w:t>
      </w:r>
      <w:r w:rsidRPr="00A9088B">
        <w:rPr>
          <w:rFonts w:eastAsia="Batang"/>
          <w:i/>
          <w:iCs/>
          <w:lang w:eastAsia="ko"/>
        </w:rPr>
        <w:t>권한이나</w:t>
      </w:r>
      <w:r w:rsidRPr="00A9088B">
        <w:rPr>
          <w:rFonts w:eastAsia="Batang"/>
          <w:i/>
          <w:iCs/>
          <w:lang w:eastAsia="ko"/>
        </w:rPr>
        <w:t xml:space="preserve"> </w:t>
      </w:r>
      <w:r w:rsidRPr="00A9088B">
        <w:rPr>
          <w:rFonts w:eastAsia="Batang"/>
          <w:i/>
          <w:iCs/>
          <w:lang w:eastAsia="ko"/>
        </w:rPr>
        <w:t>능력</w:t>
      </w:r>
      <w:r w:rsidRPr="00A9088B">
        <w:rPr>
          <w:rFonts w:eastAsia="Batang"/>
          <w:i/>
          <w:iCs/>
          <w:lang w:eastAsia="ko"/>
        </w:rPr>
        <w:t xml:space="preserve">, </w:t>
      </w:r>
      <w:r w:rsidRPr="00A9088B">
        <w:rPr>
          <w:rFonts w:eastAsia="Batang"/>
          <w:i/>
          <w:iCs/>
          <w:lang w:eastAsia="ko"/>
        </w:rPr>
        <w:t>의지가</w:t>
      </w:r>
      <w:r w:rsidRPr="00A9088B">
        <w:rPr>
          <w:rFonts w:eastAsia="Batang"/>
          <w:i/>
          <w:iCs/>
          <w:lang w:eastAsia="ko"/>
        </w:rPr>
        <w:t xml:space="preserve"> </w:t>
      </w:r>
      <w:r w:rsidRPr="00A9088B">
        <w:rPr>
          <w:rFonts w:eastAsia="Batang"/>
          <w:i/>
          <w:iCs/>
          <w:lang w:eastAsia="ko"/>
        </w:rPr>
        <w:t>없는</w:t>
      </w:r>
      <w:r w:rsidRPr="00A9088B">
        <w:rPr>
          <w:rFonts w:eastAsia="Batang"/>
          <w:i/>
          <w:iCs/>
          <w:lang w:eastAsia="ko"/>
        </w:rPr>
        <w:t xml:space="preserve"> </w:t>
      </w:r>
      <w:r w:rsidRPr="00A9088B">
        <w:rPr>
          <w:rFonts w:eastAsia="Batang"/>
          <w:i/>
          <w:iCs/>
          <w:lang w:eastAsia="ko"/>
        </w:rPr>
        <w:t>이유를</w:t>
      </w:r>
      <w:r w:rsidRPr="00A9088B">
        <w:rPr>
          <w:rFonts w:eastAsia="Batang"/>
          <w:i/>
          <w:iCs/>
          <w:lang w:eastAsia="ko"/>
        </w:rPr>
        <w:t xml:space="preserve"> </w:t>
      </w:r>
      <w:r w:rsidRPr="00A9088B">
        <w:rPr>
          <w:rFonts w:eastAsia="Batang"/>
          <w:i/>
          <w:iCs/>
          <w:lang w:eastAsia="ko"/>
        </w:rPr>
        <w:t>설명하십시오</w:t>
      </w:r>
      <w:r w:rsidRPr="00A9088B">
        <w:rPr>
          <w:rFonts w:eastAsia="Batang"/>
          <w:i/>
          <w:iCs/>
          <w:lang w:eastAsia="ko"/>
        </w:rPr>
        <w:t xml:space="preserve">. </w:t>
      </w:r>
    </w:p>
    <w:p w14:paraId="0C3B3DE4" w14:textId="32DAB73F"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7C1F8D7" w14:textId="2CD3B321"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477445F8" w14:textId="1CCDFB97"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2AD0A38" w14:textId="2C58CF91"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536DD8FD" w14:textId="6AA376BA"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382A492A" w14:textId="7CBB64CA"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49458F46" w14:textId="47180362" w:rsidR="00CD2DCC" w:rsidRPr="00A9088B" w:rsidRDefault="00CD2DCC" w:rsidP="00FA79C9">
      <w:pPr>
        <w:pStyle w:val="WABody38flush"/>
        <w:tabs>
          <w:tab w:val="right" w:pos="9180"/>
        </w:tabs>
        <w:spacing w:before="0"/>
        <w:ind w:left="720"/>
        <w:rPr>
          <w:rFonts w:eastAsia="Batang"/>
          <w:u w:val="single"/>
          <w:lang w:eastAsia="ko-KR"/>
        </w:rPr>
      </w:pPr>
      <w:r w:rsidRPr="00A9088B">
        <w:rPr>
          <w:rFonts w:eastAsia="Batang"/>
          <w:u w:val="single"/>
          <w:lang w:eastAsia="ko-KR"/>
        </w:rPr>
        <w:tab/>
      </w:r>
    </w:p>
    <w:p w14:paraId="4EF99D62" w14:textId="77777777" w:rsidR="006614E4" w:rsidRPr="00A9088B" w:rsidRDefault="00CD2DCC" w:rsidP="000356A3">
      <w:pPr>
        <w:pStyle w:val="WABody38flush"/>
        <w:tabs>
          <w:tab w:val="right" w:pos="9180"/>
        </w:tabs>
        <w:spacing w:before="0"/>
        <w:ind w:left="720"/>
        <w:rPr>
          <w:rFonts w:eastAsia="Batang"/>
          <w:i/>
        </w:rPr>
      </w:pPr>
      <w:r w:rsidRPr="00A9088B">
        <w:rPr>
          <w:rFonts w:eastAsia="Batang"/>
          <w:i/>
          <w:iCs/>
        </w:rPr>
        <w:t>(Attach additional pages if necessary)</w:t>
      </w:r>
    </w:p>
    <w:p w14:paraId="0C96410E" w14:textId="7A6D92CB" w:rsidR="00CD2DCC" w:rsidRPr="00A9088B" w:rsidRDefault="006614E4" w:rsidP="0042504D">
      <w:pPr>
        <w:pStyle w:val="WABody38flush"/>
        <w:tabs>
          <w:tab w:val="right" w:pos="9180"/>
        </w:tabs>
        <w:spacing w:before="0" w:after="120"/>
        <w:ind w:left="720"/>
        <w:rPr>
          <w:rFonts w:eastAsia="Batang"/>
          <w:i/>
          <w:lang w:eastAsia="ko-KR"/>
        </w:rPr>
      </w:pPr>
      <w:r w:rsidRPr="00A9088B">
        <w:rPr>
          <w:rFonts w:eastAsia="Batang"/>
          <w:i/>
          <w:iCs/>
          <w:lang w:eastAsia="ko"/>
        </w:rPr>
        <w:t>(</w:t>
      </w:r>
      <w:r w:rsidRPr="00A9088B">
        <w:rPr>
          <w:rFonts w:eastAsia="Batang"/>
          <w:i/>
          <w:iCs/>
          <w:lang w:eastAsia="ko"/>
        </w:rPr>
        <w:t>필요할</w:t>
      </w:r>
      <w:r w:rsidRPr="00A9088B">
        <w:rPr>
          <w:rFonts w:eastAsia="Batang"/>
          <w:i/>
          <w:iCs/>
          <w:lang w:eastAsia="ko"/>
        </w:rPr>
        <w:t xml:space="preserve"> </w:t>
      </w:r>
      <w:r w:rsidRPr="00A9088B">
        <w:rPr>
          <w:rFonts w:eastAsia="Batang"/>
          <w:i/>
          <w:iCs/>
          <w:lang w:eastAsia="ko"/>
        </w:rPr>
        <w:t>경우</w:t>
      </w:r>
      <w:r w:rsidRPr="00A9088B">
        <w:rPr>
          <w:rFonts w:eastAsia="Batang"/>
          <w:i/>
          <w:iCs/>
          <w:lang w:eastAsia="ko"/>
        </w:rPr>
        <w:t xml:space="preserve"> </w:t>
      </w:r>
      <w:r w:rsidRPr="00A9088B">
        <w:rPr>
          <w:rFonts w:eastAsia="Batang"/>
          <w:i/>
          <w:iCs/>
          <w:lang w:eastAsia="ko"/>
        </w:rPr>
        <w:t>추가</w:t>
      </w:r>
      <w:r w:rsidRPr="00A9088B">
        <w:rPr>
          <w:rFonts w:eastAsia="Batang"/>
          <w:i/>
          <w:iCs/>
          <w:lang w:eastAsia="ko"/>
        </w:rPr>
        <w:t xml:space="preserve"> </w:t>
      </w:r>
      <w:r w:rsidRPr="00A9088B">
        <w:rPr>
          <w:rFonts w:eastAsia="Batang"/>
          <w:i/>
          <w:iCs/>
          <w:lang w:eastAsia="ko"/>
        </w:rPr>
        <w:t>페이지를</w:t>
      </w:r>
      <w:r w:rsidRPr="00A9088B">
        <w:rPr>
          <w:rFonts w:eastAsia="Batang"/>
          <w:i/>
          <w:iCs/>
          <w:lang w:eastAsia="ko"/>
        </w:rPr>
        <w:t xml:space="preserve"> </w:t>
      </w:r>
      <w:r w:rsidRPr="00A9088B">
        <w:rPr>
          <w:rFonts w:eastAsia="Batang"/>
          <w:i/>
          <w:iCs/>
          <w:lang w:eastAsia="ko"/>
        </w:rPr>
        <w:t>첨부하십시오</w:t>
      </w:r>
      <w:r w:rsidRPr="00A9088B">
        <w:rPr>
          <w:rFonts w:eastAsia="Batang"/>
          <w:i/>
          <w:iCs/>
          <w:lang w:eastAsia="ko"/>
        </w:rPr>
        <w:t>)</w:t>
      </w:r>
    </w:p>
    <w:p w14:paraId="415FB6F5" w14:textId="77777777" w:rsidR="006614E4" w:rsidRPr="00A9088B" w:rsidRDefault="00CD2DCC" w:rsidP="000356A3">
      <w:pPr>
        <w:suppressAutoHyphens/>
        <w:spacing w:after="0" w:line="240" w:lineRule="auto"/>
        <w:ind w:left="720" w:hanging="720"/>
        <w:outlineLvl w:val="1"/>
        <w:rPr>
          <w:rFonts w:ascii="Arial" w:eastAsia="Batang" w:hAnsi="Arial" w:cs="Arial"/>
          <w:b/>
        </w:rPr>
      </w:pPr>
      <w:r w:rsidRPr="00A9088B">
        <w:rPr>
          <w:rFonts w:ascii="Arial" w:eastAsia="Batang" w:hAnsi="Arial" w:cs="Arial"/>
          <w:b/>
          <w:bCs/>
        </w:rPr>
        <w:t>3.</w:t>
      </w:r>
      <w:r w:rsidRPr="00A9088B">
        <w:rPr>
          <w:rFonts w:ascii="Arial" w:eastAsia="Batang" w:hAnsi="Arial" w:cs="Arial"/>
          <w:b/>
          <w:bCs/>
        </w:rPr>
        <w:tab/>
        <w:t>Tribal Heritage.</w:t>
      </w:r>
    </w:p>
    <w:p w14:paraId="7B4A7AA4" w14:textId="7F468E61" w:rsidR="00CD2DCC" w:rsidRPr="00A9088B" w:rsidRDefault="00FA79C9" w:rsidP="0042504D">
      <w:pPr>
        <w:suppressAutoHyphens/>
        <w:spacing w:after="120" w:line="240" w:lineRule="auto"/>
        <w:ind w:left="720" w:hanging="720"/>
        <w:outlineLvl w:val="1"/>
        <w:rPr>
          <w:rFonts w:ascii="Arial" w:eastAsia="Batang" w:hAnsi="Arial" w:cs="Arial"/>
          <w:b/>
          <w:i/>
        </w:rPr>
      </w:pPr>
      <w:r w:rsidRPr="00A9088B">
        <w:rPr>
          <w:rFonts w:ascii="Arial" w:eastAsia="Batang" w:hAnsi="Arial" w:cs="Arial"/>
          <w:b/>
          <w:bCs/>
          <w:i/>
          <w:iCs/>
        </w:rPr>
        <w:tab/>
      </w:r>
      <w:r w:rsidRPr="00A9088B">
        <w:rPr>
          <w:rFonts w:ascii="Arial" w:eastAsia="Batang" w:hAnsi="Arial" w:cs="Arial"/>
          <w:b/>
          <w:bCs/>
          <w:i/>
          <w:iCs/>
          <w:lang w:eastAsia="ko"/>
        </w:rPr>
        <w:t>부족</w:t>
      </w:r>
      <w:r w:rsidRPr="00A9088B">
        <w:rPr>
          <w:rFonts w:ascii="Arial" w:eastAsia="Batang" w:hAnsi="Arial" w:cs="Arial"/>
          <w:b/>
          <w:bCs/>
          <w:i/>
          <w:iCs/>
          <w:lang w:eastAsia="ko"/>
        </w:rPr>
        <w:t xml:space="preserve"> </w:t>
      </w:r>
      <w:r w:rsidRPr="00A9088B">
        <w:rPr>
          <w:rFonts w:ascii="Arial" w:eastAsia="Batang" w:hAnsi="Arial" w:cs="Arial"/>
          <w:b/>
          <w:bCs/>
          <w:i/>
          <w:iCs/>
          <w:lang w:eastAsia="ko"/>
        </w:rPr>
        <w:t>유산</w:t>
      </w:r>
    </w:p>
    <w:p w14:paraId="562F321C" w14:textId="77777777" w:rsidR="006614E4" w:rsidRPr="00A9088B" w:rsidRDefault="0048115E" w:rsidP="000356A3">
      <w:pPr>
        <w:pStyle w:val="WABody6AboveHang"/>
        <w:tabs>
          <w:tab w:val="left" w:pos="9180"/>
        </w:tabs>
        <w:spacing w:before="0"/>
        <w:ind w:left="1073"/>
        <w:rPr>
          <w:rFonts w:eastAsia="Batang"/>
          <w:color w:val="000000"/>
          <w:u w:val="single"/>
        </w:rPr>
      </w:pPr>
      <w:r w:rsidRPr="00A9088B">
        <w:rPr>
          <w:rFonts w:eastAsia="Batang"/>
        </w:rPr>
        <w:t>[  ]</w:t>
      </w:r>
      <w:r w:rsidRPr="00A9088B">
        <w:rPr>
          <w:rFonts w:eastAsia="Batang"/>
        </w:rPr>
        <w:tab/>
        <w:t xml:space="preserve">I ask the court to find that the federal and state </w:t>
      </w:r>
      <w:r w:rsidRPr="00A9088B">
        <w:rPr>
          <w:rFonts w:eastAsia="Batang"/>
          <w:i/>
          <w:iCs/>
        </w:rPr>
        <w:t>Indian Child Welfare Acts</w:t>
      </w:r>
      <w:r w:rsidRPr="00A9088B">
        <w:rPr>
          <w:rFonts w:eastAsia="Batang"/>
        </w:rPr>
        <w:t xml:space="preserve"> do not apply to this case. None of the children have tribal heritage. </w:t>
      </w:r>
      <w:r w:rsidRPr="00A9088B">
        <w:rPr>
          <w:rFonts w:eastAsia="Batang"/>
          <w:color w:val="000000"/>
        </w:rPr>
        <w:t xml:space="preserve">I know this because </w:t>
      </w:r>
      <w:r w:rsidRPr="00A9088B">
        <w:rPr>
          <w:rFonts w:eastAsia="Batang"/>
          <w:i/>
          <w:iCs/>
          <w:color w:val="000000"/>
        </w:rPr>
        <w:t>(explain if the children have no tribal heritage, or if any possible tribal heritage has already been explored and decided in another court proceeding that complied with ICWA)</w:t>
      </w:r>
      <w:r w:rsidRPr="00A9088B">
        <w:rPr>
          <w:rFonts w:eastAsia="Batang"/>
          <w:color w:val="000000"/>
        </w:rPr>
        <w:t xml:space="preserve">: </w:t>
      </w:r>
      <w:r w:rsidRPr="00A9088B">
        <w:rPr>
          <w:rFonts w:eastAsia="Batang"/>
          <w:color w:val="000000"/>
          <w:u w:val="single"/>
        </w:rPr>
        <w:tab/>
      </w:r>
    </w:p>
    <w:p w14:paraId="351EB822" w14:textId="5FF034EA" w:rsidR="0048115E" w:rsidRPr="00A9088B" w:rsidRDefault="00FA79C9" w:rsidP="0042504D">
      <w:pPr>
        <w:pStyle w:val="WABody6AboveHang"/>
        <w:tabs>
          <w:tab w:val="left" w:pos="9180"/>
        </w:tabs>
        <w:spacing w:before="0" w:after="120"/>
        <w:ind w:left="1073"/>
        <w:rPr>
          <w:rFonts w:eastAsia="Batang"/>
          <w:i/>
          <w:lang w:eastAsia="ko-KR"/>
        </w:rPr>
      </w:pPr>
      <w:r w:rsidRPr="00A9088B">
        <w:rPr>
          <w:rFonts w:eastAsia="Batang"/>
          <w:i/>
          <w:iCs/>
        </w:rPr>
        <w:tab/>
      </w:r>
      <w:r w:rsidRPr="00A9088B">
        <w:rPr>
          <w:rFonts w:eastAsia="Batang"/>
          <w:i/>
          <w:iCs/>
          <w:lang w:eastAsia="ko"/>
        </w:rPr>
        <w:t>본인은</w:t>
      </w:r>
      <w:r w:rsidRPr="00A9088B">
        <w:rPr>
          <w:rFonts w:eastAsia="Batang"/>
          <w:i/>
          <w:iCs/>
          <w:lang w:eastAsia="ko"/>
        </w:rPr>
        <w:t xml:space="preserve"> </w:t>
      </w:r>
      <w:r w:rsidRPr="00A9088B">
        <w:rPr>
          <w:rFonts w:eastAsia="Batang"/>
          <w:i/>
          <w:iCs/>
          <w:lang w:eastAsia="ko"/>
        </w:rPr>
        <w:t>법원에</w:t>
      </w:r>
      <w:r w:rsidRPr="00A9088B">
        <w:rPr>
          <w:rFonts w:eastAsia="Batang"/>
          <w:i/>
          <w:iCs/>
          <w:lang w:eastAsia="ko"/>
        </w:rPr>
        <w:t xml:space="preserve"> </w:t>
      </w:r>
      <w:r w:rsidRPr="00A9088B">
        <w:rPr>
          <w:rFonts w:eastAsia="Batang"/>
          <w:i/>
          <w:iCs/>
          <w:lang w:eastAsia="ko"/>
        </w:rPr>
        <w:t>연방</w:t>
      </w:r>
      <w:r w:rsidRPr="00A9088B">
        <w:rPr>
          <w:rFonts w:eastAsia="Batang"/>
          <w:i/>
          <w:iCs/>
          <w:lang w:eastAsia="ko"/>
        </w:rPr>
        <w:t xml:space="preserve"> </w:t>
      </w:r>
      <w:r w:rsidRPr="00A9088B">
        <w:rPr>
          <w:rFonts w:eastAsia="Batang"/>
          <w:i/>
          <w:iCs/>
          <w:lang w:eastAsia="ko"/>
        </w:rPr>
        <w:t>및</w:t>
      </w:r>
      <w:r w:rsidRPr="00A9088B">
        <w:rPr>
          <w:rFonts w:eastAsia="Batang"/>
          <w:i/>
          <w:iCs/>
          <w:lang w:eastAsia="ko"/>
        </w:rPr>
        <w:t xml:space="preserve"> </w:t>
      </w:r>
      <w:r w:rsidRPr="00A9088B">
        <w:rPr>
          <w:rFonts w:eastAsia="Batang"/>
          <w:i/>
          <w:iCs/>
          <w:lang w:eastAsia="ko"/>
        </w:rPr>
        <w:t>주</w:t>
      </w:r>
      <w:r w:rsidRPr="00A9088B">
        <w:rPr>
          <w:rFonts w:eastAsia="Batang"/>
          <w:i/>
          <w:iCs/>
          <w:lang w:eastAsia="ko"/>
        </w:rPr>
        <w:t xml:space="preserve"> </w:t>
      </w:r>
      <w:r w:rsidRPr="00A9088B">
        <w:rPr>
          <w:rFonts w:eastAsia="Batang"/>
          <w:i/>
          <w:iCs/>
          <w:lang w:eastAsia="ko"/>
        </w:rPr>
        <w:t>인디언</w:t>
      </w:r>
      <w:r w:rsidRPr="00A9088B">
        <w:rPr>
          <w:rFonts w:eastAsia="Batang"/>
          <w:i/>
          <w:iCs/>
          <w:lang w:eastAsia="ko"/>
        </w:rPr>
        <w:t xml:space="preserve"> </w:t>
      </w:r>
      <w:r w:rsidRPr="00A9088B">
        <w:rPr>
          <w:rFonts w:eastAsia="Batang"/>
          <w:i/>
          <w:iCs/>
          <w:lang w:eastAsia="ko"/>
        </w:rPr>
        <w:t>아동복지법이</w:t>
      </w:r>
      <w:r w:rsidRPr="00A9088B">
        <w:rPr>
          <w:rFonts w:eastAsia="Batang"/>
          <w:i/>
          <w:iCs/>
          <w:lang w:eastAsia="ko"/>
        </w:rPr>
        <w:t xml:space="preserve"> </w:t>
      </w:r>
      <w:r w:rsidRPr="00A9088B">
        <w:rPr>
          <w:rFonts w:eastAsia="Batang"/>
          <w:i/>
          <w:iCs/>
          <w:lang w:eastAsia="ko"/>
        </w:rPr>
        <w:t>이</w:t>
      </w:r>
      <w:r w:rsidRPr="00A9088B">
        <w:rPr>
          <w:rFonts w:eastAsia="Batang"/>
          <w:i/>
          <w:iCs/>
          <w:lang w:eastAsia="ko"/>
        </w:rPr>
        <w:t xml:space="preserve"> </w:t>
      </w:r>
      <w:r w:rsidRPr="00A9088B">
        <w:rPr>
          <w:rFonts w:eastAsia="Batang"/>
          <w:i/>
          <w:iCs/>
          <w:lang w:eastAsia="ko"/>
        </w:rPr>
        <w:t>건에</w:t>
      </w:r>
      <w:r w:rsidRPr="00A9088B">
        <w:rPr>
          <w:rFonts w:eastAsia="Batang"/>
          <w:i/>
          <w:iCs/>
          <w:lang w:eastAsia="ko"/>
        </w:rPr>
        <w:t xml:space="preserve"> </w:t>
      </w:r>
      <w:r w:rsidRPr="00A9088B">
        <w:rPr>
          <w:rFonts w:eastAsia="Batang"/>
          <w:i/>
          <w:iCs/>
          <w:lang w:eastAsia="ko"/>
        </w:rPr>
        <w:t>적용되지</w:t>
      </w:r>
      <w:r w:rsidRPr="00A9088B">
        <w:rPr>
          <w:rFonts w:eastAsia="Batang"/>
          <w:i/>
          <w:iCs/>
          <w:lang w:eastAsia="ko"/>
        </w:rPr>
        <w:t xml:space="preserve"> </w:t>
      </w:r>
      <w:r w:rsidRPr="00A9088B">
        <w:rPr>
          <w:rFonts w:eastAsia="Batang"/>
          <w:i/>
          <w:iCs/>
          <w:lang w:eastAsia="ko"/>
        </w:rPr>
        <w:t>않는다는</w:t>
      </w:r>
      <w:r w:rsidRPr="00A9088B">
        <w:rPr>
          <w:rFonts w:eastAsia="Batang"/>
          <w:i/>
          <w:iCs/>
          <w:lang w:eastAsia="ko"/>
        </w:rPr>
        <w:t xml:space="preserve"> </w:t>
      </w:r>
      <w:r w:rsidRPr="00A9088B">
        <w:rPr>
          <w:rFonts w:eastAsia="Batang"/>
          <w:i/>
          <w:iCs/>
          <w:lang w:eastAsia="ko"/>
        </w:rPr>
        <w:t>결정을</w:t>
      </w:r>
      <w:r w:rsidRPr="00A9088B">
        <w:rPr>
          <w:rFonts w:eastAsia="Batang"/>
          <w:i/>
          <w:iCs/>
          <w:lang w:eastAsia="ko"/>
        </w:rPr>
        <w:t xml:space="preserve"> </w:t>
      </w:r>
      <w:r w:rsidRPr="00A9088B">
        <w:rPr>
          <w:rFonts w:eastAsia="Batang"/>
          <w:i/>
          <w:iCs/>
          <w:lang w:eastAsia="ko"/>
        </w:rPr>
        <w:t>내리도록</w:t>
      </w:r>
      <w:r w:rsidRPr="00A9088B">
        <w:rPr>
          <w:rFonts w:eastAsia="Batang"/>
          <w:i/>
          <w:iCs/>
          <w:lang w:eastAsia="ko"/>
        </w:rPr>
        <w:t xml:space="preserve"> </w:t>
      </w:r>
      <w:r w:rsidRPr="00A9088B">
        <w:rPr>
          <w:rFonts w:eastAsia="Batang"/>
          <w:i/>
          <w:iCs/>
          <w:lang w:eastAsia="ko"/>
        </w:rPr>
        <w:t>요청합니다</w:t>
      </w:r>
      <w:r w:rsidRPr="00A9088B">
        <w:rPr>
          <w:rFonts w:eastAsia="Batang"/>
          <w:i/>
          <w:iCs/>
          <w:lang w:eastAsia="ko"/>
        </w:rPr>
        <w:t xml:space="preserve">. </w:t>
      </w:r>
      <w:r w:rsidRPr="00A9088B">
        <w:rPr>
          <w:rFonts w:eastAsia="Batang"/>
          <w:i/>
          <w:iCs/>
          <w:lang w:eastAsia="ko"/>
        </w:rPr>
        <w:t>해당</w:t>
      </w:r>
      <w:r w:rsidRPr="00A9088B">
        <w:rPr>
          <w:rFonts w:eastAsia="Batang"/>
          <w:i/>
          <w:iCs/>
          <w:lang w:eastAsia="ko"/>
        </w:rPr>
        <w:t xml:space="preserve"> </w:t>
      </w:r>
      <w:r w:rsidRPr="00A9088B">
        <w:rPr>
          <w:rFonts w:eastAsia="Batang"/>
          <w:i/>
          <w:iCs/>
          <w:lang w:eastAsia="ko"/>
        </w:rPr>
        <w:t>아동</w:t>
      </w:r>
      <w:r w:rsidRPr="00A9088B">
        <w:rPr>
          <w:rFonts w:eastAsia="Batang"/>
          <w:i/>
          <w:iCs/>
          <w:lang w:eastAsia="ko"/>
        </w:rPr>
        <w:t xml:space="preserve"> </w:t>
      </w:r>
      <w:r w:rsidRPr="00A9088B">
        <w:rPr>
          <w:rFonts w:eastAsia="Batang"/>
          <w:i/>
          <w:iCs/>
          <w:lang w:eastAsia="ko"/>
        </w:rPr>
        <w:t>중</w:t>
      </w:r>
      <w:r w:rsidRPr="00A9088B">
        <w:rPr>
          <w:rFonts w:eastAsia="Batang"/>
          <w:i/>
          <w:iCs/>
          <w:lang w:eastAsia="ko"/>
        </w:rPr>
        <w:t xml:space="preserve"> </w:t>
      </w:r>
      <w:r w:rsidRPr="00A9088B">
        <w:rPr>
          <w:rFonts w:eastAsia="Batang"/>
          <w:i/>
          <w:iCs/>
          <w:lang w:eastAsia="ko"/>
        </w:rPr>
        <w:t>부족</w:t>
      </w:r>
      <w:r w:rsidRPr="00A9088B">
        <w:rPr>
          <w:rFonts w:eastAsia="Batang"/>
          <w:i/>
          <w:iCs/>
          <w:lang w:eastAsia="ko"/>
        </w:rPr>
        <w:t xml:space="preserve"> </w:t>
      </w:r>
      <w:r w:rsidRPr="00A9088B">
        <w:rPr>
          <w:rFonts w:eastAsia="Batang"/>
          <w:i/>
          <w:iCs/>
          <w:lang w:eastAsia="ko"/>
        </w:rPr>
        <w:t>유산을</w:t>
      </w:r>
      <w:r w:rsidRPr="00A9088B">
        <w:rPr>
          <w:rFonts w:eastAsia="Batang"/>
          <w:i/>
          <w:iCs/>
          <w:lang w:eastAsia="ko"/>
        </w:rPr>
        <w:t xml:space="preserve"> </w:t>
      </w:r>
      <w:r w:rsidRPr="00A9088B">
        <w:rPr>
          <w:rFonts w:eastAsia="Batang"/>
          <w:i/>
          <w:iCs/>
          <w:lang w:eastAsia="ko"/>
        </w:rPr>
        <w:t>가진</w:t>
      </w:r>
      <w:r w:rsidRPr="00A9088B">
        <w:rPr>
          <w:rFonts w:eastAsia="Batang"/>
          <w:i/>
          <w:iCs/>
          <w:lang w:eastAsia="ko"/>
        </w:rPr>
        <w:t xml:space="preserve"> </w:t>
      </w:r>
      <w:r w:rsidRPr="00A9088B">
        <w:rPr>
          <w:rFonts w:eastAsia="Batang"/>
          <w:i/>
          <w:iCs/>
          <w:lang w:eastAsia="ko"/>
        </w:rPr>
        <w:t>아동은</w:t>
      </w:r>
      <w:r w:rsidRPr="00A9088B">
        <w:rPr>
          <w:rFonts w:eastAsia="Batang"/>
          <w:i/>
          <w:iCs/>
          <w:lang w:eastAsia="ko"/>
        </w:rPr>
        <w:t xml:space="preserve"> </w:t>
      </w:r>
      <w:r w:rsidRPr="00A9088B">
        <w:rPr>
          <w:rFonts w:eastAsia="Batang"/>
          <w:i/>
          <w:iCs/>
          <w:lang w:eastAsia="ko"/>
        </w:rPr>
        <w:t>없습니다</w:t>
      </w:r>
      <w:r w:rsidRPr="00A9088B">
        <w:rPr>
          <w:rFonts w:eastAsia="Batang"/>
          <w:i/>
          <w:iCs/>
          <w:lang w:eastAsia="ko"/>
        </w:rPr>
        <w:t xml:space="preserve">. </w:t>
      </w:r>
      <w:r w:rsidRPr="00A9088B">
        <w:rPr>
          <w:rFonts w:eastAsia="Batang"/>
          <w:i/>
          <w:iCs/>
          <w:color w:val="000000"/>
          <w:lang w:eastAsia="ko"/>
        </w:rPr>
        <w:t>본인이</w:t>
      </w:r>
      <w:r w:rsidRPr="00A9088B">
        <w:rPr>
          <w:rFonts w:eastAsia="Batang"/>
          <w:i/>
          <w:iCs/>
          <w:color w:val="000000"/>
          <w:lang w:eastAsia="ko"/>
        </w:rPr>
        <w:t xml:space="preserve"> </w:t>
      </w:r>
      <w:r w:rsidRPr="00A9088B">
        <w:rPr>
          <w:rFonts w:eastAsia="Batang"/>
          <w:i/>
          <w:iCs/>
          <w:color w:val="000000"/>
          <w:lang w:eastAsia="ko"/>
        </w:rPr>
        <w:t>이를</w:t>
      </w:r>
      <w:r w:rsidRPr="00A9088B">
        <w:rPr>
          <w:rFonts w:eastAsia="Batang"/>
          <w:i/>
          <w:iCs/>
          <w:color w:val="000000"/>
          <w:lang w:eastAsia="ko"/>
        </w:rPr>
        <w:t xml:space="preserve"> </w:t>
      </w:r>
      <w:r w:rsidRPr="00A9088B">
        <w:rPr>
          <w:rFonts w:eastAsia="Batang"/>
          <w:i/>
          <w:iCs/>
          <w:color w:val="000000"/>
          <w:lang w:eastAsia="ko"/>
        </w:rPr>
        <w:t>알고</w:t>
      </w:r>
      <w:r w:rsidRPr="00A9088B">
        <w:rPr>
          <w:rFonts w:eastAsia="Batang"/>
          <w:i/>
          <w:iCs/>
          <w:color w:val="000000"/>
          <w:lang w:eastAsia="ko"/>
        </w:rPr>
        <w:t xml:space="preserve"> </w:t>
      </w:r>
      <w:r w:rsidRPr="00A9088B">
        <w:rPr>
          <w:rFonts w:eastAsia="Batang"/>
          <w:i/>
          <w:iCs/>
          <w:color w:val="000000"/>
          <w:lang w:eastAsia="ko"/>
        </w:rPr>
        <w:t>있는</w:t>
      </w:r>
      <w:r w:rsidRPr="00A9088B">
        <w:rPr>
          <w:rFonts w:eastAsia="Batang"/>
          <w:i/>
          <w:iCs/>
          <w:color w:val="000000"/>
          <w:lang w:eastAsia="ko"/>
        </w:rPr>
        <w:t xml:space="preserve"> </w:t>
      </w:r>
      <w:r w:rsidRPr="00A9088B">
        <w:rPr>
          <w:rFonts w:eastAsia="Batang"/>
          <w:i/>
          <w:iCs/>
          <w:color w:val="000000"/>
          <w:lang w:eastAsia="ko"/>
        </w:rPr>
        <w:t>이유는</w:t>
      </w:r>
      <w:r w:rsidRPr="00A9088B">
        <w:rPr>
          <w:rFonts w:eastAsia="Batang"/>
          <w:i/>
          <w:iCs/>
          <w:color w:val="000000"/>
          <w:lang w:eastAsia="ko"/>
        </w:rPr>
        <w:t xml:space="preserve"> </w:t>
      </w:r>
      <w:r w:rsidRPr="00A9088B">
        <w:rPr>
          <w:rFonts w:eastAsia="Batang"/>
          <w:i/>
          <w:iCs/>
          <w:color w:val="000000"/>
          <w:lang w:eastAsia="ko"/>
        </w:rPr>
        <w:t>다음과</w:t>
      </w:r>
      <w:r w:rsidRPr="00A9088B">
        <w:rPr>
          <w:rFonts w:eastAsia="Batang"/>
          <w:i/>
          <w:iCs/>
          <w:color w:val="000000"/>
          <w:lang w:eastAsia="ko"/>
        </w:rPr>
        <w:t xml:space="preserve"> </w:t>
      </w:r>
      <w:r w:rsidRPr="00A9088B">
        <w:rPr>
          <w:rFonts w:eastAsia="Batang"/>
          <w:i/>
          <w:iCs/>
          <w:color w:val="000000"/>
          <w:lang w:eastAsia="ko"/>
        </w:rPr>
        <w:t>같습니다</w:t>
      </w:r>
      <w:r w:rsidRPr="00A9088B">
        <w:rPr>
          <w:rFonts w:eastAsia="Batang"/>
          <w:i/>
          <w:iCs/>
          <w:color w:val="000000"/>
          <w:lang w:eastAsia="ko"/>
        </w:rPr>
        <w:t>(</w:t>
      </w:r>
      <w:r w:rsidRPr="00A9088B">
        <w:rPr>
          <w:rFonts w:eastAsia="Batang"/>
          <w:i/>
          <w:iCs/>
          <w:color w:val="000000"/>
          <w:lang w:eastAsia="ko"/>
        </w:rPr>
        <w:t>아동에게</w:t>
      </w:r>
      <w:r w:rsidRPr="00A9088B">
        <w:rPr>
          <w:rFonts w:eastAsia="Batang"/>
          <w:i/>
          <w:iCs/>
          <w:color w:val="000000"/>
          <w:lang w:eastAsia="ko"/>
        </w:rPr>
        <w:t xml:space="preserve"> </w:t>
      </w:r>
      <w:r w:rsidRPr="00A9088B">
        <w:rPr>
          <w:rFonts w:eastAsia="Batang"/>
          <w:i/>
          <w:iCs/>
          <w:color w:val="000000"/>
          <w:lang w:eastAsia="ko"/>
        </w:rPr>
        <w:t>부족</w:t>
      </w:r>
      <w:r w:rsidRPr="00A9088B">
        <w:rPr>
          <w:rFonts w:eastAsia="Batang"/>
          <w:i/>
          <w:iCs/>
          <w:color w:val="000000"/>
          <w:lang w:eastAsia="ko"/>
        </w:rPr>
        <w:t xml:space="preserve"> </w:t>
      </w:r>
      <w:r w:rsidRPr="00A9088B">
        <w:rPr>
          <w:rFonts w:eastAsia="Batang"/>
          <w:i/>
          <w:iCs/>
          <w:color w:val="000000"/>
          <w:lang w:eastAsia="ko"/>
        </w:rPr>
        <w:t>유산이</w:t>
      </w:r>
      <w:r w:rsidRPr="00A9088B">
        <w:rPr>
          <w:rFonts w:eastAsia="Batang"/>
          <w:i/>
          <w:iCs/>
          <w:color w:val="000000"/>
          <w:lang w:eastAsia="ko"/>
        </w:rPr>
        <w:t xml:space="preserve"> </w:t>
      </w:r>
      <w:r w:rsidRPr="00A9088B">
        <w:rPr>
          <w:rFonts w:eastAsia="Batang"/>
          <w:i/>
          <w:iCs/>
          <w:color w:val="000000"/>
          <w:lang w:eastAsia="ko"/>
        </w:rPr>
        <w:t>없는지</w:t>
      </w:r>
      <w:r w:rsidRPr="00A9088B">
        <w:rPr>
          <w:rFonts w:eastAsia="Batang"/>
          <w:i/>
          <w:iCs/>
          <w:color w:val="000000"/>
          <w:lang w:eastAsia="ko"/>
        </w:rPr>
        <w:t xml:space="preserve">, </w:t>
      </w:r>
      <w:r w:rsidRPr="00A9088B">
        <w:rPr>
          <w:rFonts w:eastAsia="Batang"/>
          <w:i/>
          <w:iCs/>
          <w:color w:val="000000"/>
          <w:lang w:eastAsia="ko"/>
        </w:rPr>
        <w:t>부족</w:t>
      </w:r>
      <w:r w:rsidRPr="00A9088B">
        <w:rPr>
          <w:rFonts w:eastAsia="Batang"/>
          <w:i/>
          <w:iCs/>
          <w:color w:val="000000"/>
          <w:lang w:eastAsia="ko"/>
        </w:rPr>
        <w:t xml:space="preserve"> </w:t>
      </w:r>
      <w:r w:rsidRPr="00A9088B">
        <w:rPr>
          <w:rFonts w:eastAsia="Batang"/>
          <w:i/>
          <w:iCs/>
          <w:color w:val="000000"/>
          <w:lang w:eastAsia="ko"/>
        </w:rPr>
        <w:t>유산의</w:t>
      </w:r>
      <w:r w:rsidRPr="00A9088B">
        <w:rPr>
          <w:rFonts w:eastAsia="Batang"/>
          <w:i/>
          <w:iCs/>
          <w:color w:val="000000"/>
          <w:lang w:eastAsia="ko"/>
        </w:rPr>
        <w:t xml:space="preserve"> </w:t>
      </w:r>
      <w:r w:rsidRPr="00A9088B">
        <w:rPr>
          <w:rFonts w:eastAsia="Batang"/>
          <w:i/>
          <w:iCs/>
          <w:color w:val="000000"/>
          <w:lang w:eastAsia="ko"/>
        </w:rPr>
        <w:t>가능성을</w:t>
      </w:r>
      <w:r w:rsidRPr="00A9088B">
        <w:rPr>
          <w:rFonts w:eastAsia="Batang"/>
          <w:i/>
          <w:iCs/>
          <w:color w:val="000000"/>
          <w:lang w:eastAsia="ko"/>
        </w:rPr>
        <w:t xml:space="preserve"> </w:t>
      </w:r>
      <w:r w:rsidRPr="00A9088B">
        <w:rPr>
          <w:rFonts w:eastAsia="Batang"/>
          <w:i/>
          <w:iCs/>
          <w:color w:val="000000"/>
          <w:lang w:eastAsia="ko"/>
        </w:rPr>
        <w:t>이미</w:t>
      </w:r>
      <w:r w:rsidRPr="00A9088B">
        <w:rPr>
          <w:rFonts w:eastAsia="Batang"/>
          <w:i/>
          <w:iCs/>
          <w:color w:val="000000"/>
          <w:lang w:eastAsia="ko"/>
        </w:rPr>
        <w:t xml:space="preserve"> </w:t>
      </w:r>
      <w:r w:rsidRPr="00A9088B">
        <w:rPr>
          <w:rFonts w:eastAsia="Batang"/>
          <w:i/>
          <w:iCs/>
          <w:color w:val="000000"/>
          <w:lang w:eastAsia="ko"/>
        </w:rPr>
        <w:t>확인하고</w:t>
      </w:r>
      <w:r w:rsidRPr="00A9088B">
        <w:rPr>
          <w:rFonts w:eastAsia="Batang"/>
          <w:i/>
          <w:iCs/>
          <w:color w:val="000000"/>
          <w:lang w:eastAsia="ko"/>
        </w:rPr>
        <w:t xml:space="preserve"> </w:t>
      </w:r>
      <w:r w:rsidRPr="00A9088B">
        <w:rPr>
          <w:rFonts w:eastAsia="Batang"/>
          <w:i/>
          <w:iCs/>
          <w:color w:val="000000"/>
          <w:lang w:eastAsia="ko"/>
        </w:rPr>
        <w:t>다른</w:t>
      </w:r>
      <w:r w:rsidRPr="00A9088B">
        <w:rPr>
          <w:rFonts w:eastAsia="Batang"/>
          <w:i/>
          <w:iCs/>
          <w:color w:val="000000"/>
          <w:lang w:eastAsia="ko"/>
        </w:rPr>
        <w:t xml:space="preserve"> </w:t>
      </w:r>
      <w:r w:rsidRPr="00A9088B">
        <w:rPr>
          <w:rFonts w:eastAsia="Batang"/>
          <w:i/>
          <w:iCs/>
          <w:color w:val="000000"/>
          <w:lang w:eastAsia="ko"/>
        </w:rPr>
        <w:t>법원</w:t>
      </w:r>
      <w:r w:rsidRPr="00A9088B">
        <w:rPr>
          <w:rFonts w:eastAsia="Batang"/>
          <w:i/>
          <w:iCs/>
          <w:color w:val="000000"/>
          <w:lang w:eastAsia="ko"/>
        </w:rPr>
        <w:t xml:space="preserve"> </w:t>
      </w:r>
      <w:r w:rsidRPr="00A9088B">
        <w:rPr>
          <w:rFonts w:eastAsia="Batang"/>
          <w:i/>
          <w:iCs/>
          <w:color w:val="000000"/>
          <w:lang w:eastAsia="ko"/>
        </w:rPr>
        <w:t>소송에서</w:t>
      </w:r>
      <w:r w:rsidRPr="00A9088B">
        <w:rPr>
          <w:rFonts w:eastAsia="Batang"/>
          <w:i/>
          <w:iCs/>
          <w:color w:val="000000"/>
          <w:lang w:eastAsia="ko"/>
        </w:rPr>
        <w:t xml:space="preserve"> ICWA</w:t>
      </w:r>
      <w:r w:rsidRPr="00A9088B">
        <w:rPr>
          <w:rFonts w:eastAsia="Batang"/>
          <w:i/>
          <w:iCs/>
          <w:color w:val="000000"/>
          <w:lang w:eastAsia="ko"/>
        </w:rPr>
        <w:t>를</w:t>
      </w:r>
      <w:r w:rsidRPr="00A9088B">
        <w:rPr>
          <w:rFonts w:eastAsia="Batang"/>
          <w:i/>
          <w:iCs/>
          <w:color w:val="000000"/>
          <w:lang w:eastAsia="ko"/>
        </w:rPr>
        <w:t xml:space="preserve"> </w:t>
      </w:r>
      <w:r w:rsidRPr="00A9088B">
        <w:rPr>
          <w:rFonts w:eastAsia="Batang"/>
          <w:i/>
          <w:iCs/>
          <w:color w:val="000000"/>
          <w:lang w:eastAsia="ko"/>
        </w:rPr>
        <w:t>준수하여</w:t>
      </w:r>
      <w:r w:rsidRPr="00A9088B">
        <w:rPr>
          <w:rFonts w:eastAsia="Batang"/>
          <w:i/>
          <w:iCs/>
          <w:color w:val="000000"/>
          <w:lang w:eastAsia="ko"/>
        </w:rPr>
        <w:t xml:space="preserve"> </w:t>
      </w:r>
      <w:r w:rsidRPr="00A9088B">
        <w:rPr>
          <w:rFonts w:eastAsia="Batang"/>
          <w:i/>
          <w:iCs/>
          <w:color w:val="000000"/>
          <w:lang w:eastAsia="ko"/>
        </w:rPr>
        <w:t>결정했는지</w:t>
      </w:r>
      <w:r w:rsidRPr="00A9088B">
        <w:rPr>
          <w:rFonts w:eastAsia="Batang"/>
          <w:i/>
          <w:iCs/>
          <w:color w:val="000000"/>
          <w:lang w:eastAsia="ko"/>
        </w:rPr>
        <w:t xml:space="preserve"> </w:t>
      </w:r>
      <w:r w:rsidRPr="00A9088B">
        <w:rPr>
          <w:rFonts w:eastAsia="Batang"/>
          <w:i/>
          <w:iCs/>
          <w:color w:val="000000"/>
          <w:lang w:eastAsia="ko"/>
        </w:rPr>
        <w:t>설명하십시오</w:t>
      </w:r>
      <w:r w:rsidRPr="00A9088B">
        <w:rPr>
          <w:rFonts w:eastAsia="Batang"/>
          <w:i/>
          <w:iCs/>
          <w:color w:val="000000"/>
          <w:lang w:eastAsia="ko"/>
        </w:rPr>
        <w:t xml:space="preserve">): </w:t>
      </w:r>
    </w:p>
    <w:p w14:paraId="768ACD7C" w14:textId="112E0B66" w:rsidR="0048115E" w:rsidRPr="00A9088B" w:rsidRDefault="0048115E" w:rsidP="00FA79C9">
      <w:pPr>
        <w:pStyle w:val="WAblankline"/>
        <w:tabs>
          <w:tab w:val="left" w:pos="9180"/>
        </w:tabs>
        <w:spacing w:before="0"/>
        <w:ind w:left="1073"/>
        <w:rPr>
          <w:rFonts w:eastAsia="Batang"/>
          <w:lang w:eastAsia="ko-KR"/>
        </w:rPr>
      </w:pPr>
      <w:r w:rsidRPr="00A9088B">
        <w:rPr>
          <w:rFonts w:eastAsia="Batang"/>
          <w:lang w:eastAsia="ko-KR"/>
        </w:rPr>
        <w:tab/>
      </w:r>
    </w:p>
    <w:p w14:paraId="45FA05C8" w14:textId="4EC801BF" w:rsidR="0048115E" w:rsidRPr="00A9088B" w:rsidRDefault="0048115E" w:rsidP="00FA79C9">
      <w:pPr>
        <w:pStyle w:val="WAblankline"/>
        <w:tabs>
          <w:tab w:val="left" w:pos="9180"/>
        </w:tabs>
        <w:spacing w:before="0"/>
        <w:ind w:left="1073"/>
        <w:rPr>
          <w:rFonts w:eastAsia="Batang"/>
          <w:lang w:eastAsia="ko-KR"/>
        </w:rPr>
      </w:pPr>
      <w:r w:rsidRPr="00A9088B">
        <w:rPr>
          <w:rFonts w:eastAsia="Batang"/>
          <w:lang w:eastAsia="ko-KR"/>
        </w:rPr>
        <w:tab/>
      </w:r>
    </w:p>
    <w:p w14:paraId="6F20A9E3" w14:textId="77777777" w:rsidR="006614E4" w:rsidRPr="00A9088B" w:rsidRDefault="00CD2DCC" w:rsidP="00FA79C9">
      <w:pPr>
        <w:tabs>
          <w:tab w:val="left" w:pos="5040"/>
        </w:tabs>
        <w:spacing w:before="120"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The children are or may be Indian children.</w:t>
      </w:r>
    </w:p>
    <w:p w14:paraId="765CF10A" w14:textId="03066BEC" w:rsidR="00CD2DCC" w:rsidRPr="00A9088B" w:rsidRDefault="00FA79C9" w:rsidP="0042504D">
      <w:pPr>
        <w:tabs>
          <w:tab w:val="left" w:pos="5040"/>
        </w:tabs>
        <w:spacing w:after="120" w:line="240" w:lineRule="auto"/>
        <w:ind w:left="1073"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lang w:eastAsia="ko"/>
        </w:rPr>
        <w:t>이</w:t>
      </w:r>
      <w:r w:rsidRPr="00A9088B">
        <w:rPr>
          <w:rFonts w:ascii="Arial" w:eastAsia="Batang" w:hAnsi="Arial" w:cs="Arial"/>
          <w:i/>
          <w:iCs/>
          <w:lang w:eastAsia="ko"/>
        </w:rPr>
        <w:t xml:space="preserve"> </w:t>
      </w:r>
      <w:r w:rsidRPr="00A9088B">
        <w:rPr>
          <w:rFonts w:ascii="Arial" w:eastAsia="Batang" w:hAnsi="Arial" w:cs="Arial"/>
          <w:i/>
          <w:iCs/>
          <w:lang w:eastAsia="ko"/>
        </w:rPr>
        <w:t>아동들은</w:t>
      </w:r>
      <w:r w:rsidRPr="00A9088B">
        <w:rPr>
          <w:rFonts w:ascii="Arial" w:eastAsia="Batang" w:hAnsi="Arial" w:cs="Arial"/>
          <w:i/>
          <w:iCs/>
          <w:lang w:eastAsia="ko"/>
        </w:rPr>
        <w:t xml:space="preserve"> </w:t>
      </w:r>
      <w:r w:rsidRPr="00A9088B">
        <w:rPr>
          <w:rFonts w:ascii="Arial" w:eastAsia="Batang" w:hAnsi="Arial" w:cs="Arial"/>
          <w:i/>
          <w:iCs/>
          <w:lang w:eastAsia="ko"/>
        </w:rPr>
        <w:t>인디언</w:t>
      </w:r>
      <w:r w:rsidRPr="00A9088B">
        <w:rPr>
          <w:rFonts w:ascii="Arial" w:eastAsia="Batang" w:hAnsi="Arial" w:cs="Arial"/>
          <w:i/>
          <w:iCs/>
          <w:lang w:eastAsia="ko"/>
        </w:rPr>
        <w:t xml:space="preserve"> </w:t>
      </w:r>
      <w:r w:rsidRPr="00A9088B">
        <w:rPr>
          <w:rFonts w:ascii="Arial" w:eastAsia="Batang" w:hAnsi="Arial" w:cs="Arial"/>
          <w:i/>
          <w:iCs/>
          <w:lang w:eastAsia="ko"/>
        </w:rPr>
        <w:t>아동이거나</w:t>
      </w:r>
      <w:r w:rsidRPr="00A9088B">
        <w:rPr>
          <w:rFonts w:ascii="Arial" w:eastAsia="Batang" w:hAnsi="Arial" w:cs="Arial"/>
          <w:i/>
          <w:iCs/>
          <w:lang w:eastAsia="ko"/>
        </w:rPr>
        <w:t xml:space="preserve"> </w:t>
      </w:r>
      <w:r w:rsidRPr="00A9088B">
        <w:rPr>
          <w:rFonts w:ascii="Arial" w:eastAsia="Batang" w:hAnsi="Arial" w:cs="Arial"/>
          <w:i/>
          <w:iCs/>
          <w:lang w:eastAsia="ko"/>
        </w:rPr>
        <w:t>인디언</w:t>
      </w:r>
      <w:r w:rsidRPr="00A9088B">
        <w:rPr>
          <w:rFonts w:ascii="Arial" w:eastAsia="Batang" w:hAnsi="Arial" w:cs="Arial"/>
          <w:i/>
          <w:iCs/>
          <w:lang w:eastAsia="ko"/>
        </w:rPr>
        <w:t xml:space="preserve"> </w:t>
      </w:r>
      <w:r w:rsidRPr="00A9088B">
        <w:rPr>
          <w:rFonts w:ascii="Arial" w:eastAsia="Batang" w:hAnsi="Arial" w:cs="Arial"/>
          <w:i/>
          <w:iCs/>
          <w:lang w:eastAsia="ko"/>
        </w:rPr>
        <w:t>아동일</w:t>
      </w:r>
      <w:r w:rsidRPr="00A9088B">
        <w:rPr>
          <w:rFonts w:ascii="Arial" w:eastAsia="Batang" w:hAnsi="Arial" w:cs="Arial"/>
          <w:i/>
          <w:iCs/>
          <w:lang w:eastAsia="ko"/>
        </w:rPr>
        <w:t xml:space="preserve"> </w:t>
      </w:r>
      <w:r w:rsidRPr="00A9088B">
        <w:rPr>
          <w:rFonts w:ascii="Arial" w:eastAsia="Batang" w:hAnsi="Arial" w:cs="Arial"/>
          <w:i/>
          <w:iCs/>
          <w:lang w:eastAsia="ko"/>
        </w:rPr>
        <w:t>수</w:t>
      </w:r>
      <w:r w:rsidRPr="00A9088B">
        <w:rPr>
          <w:rFonts w:ascii="Arial" w:eastAsia="Batang" w:hAnsi="Arial" w:cs="Arial"/>
          <w:i/>
          <w:iCs/>
          <w:lang w:eastAsia="ko"/>
        </w:rPr>
        <w:t xml:space="preserve"> </w:t>
      </w:r>
      <w:r w:rsidRPr="00A9088B">
        <w:rPr>
          <w:rFonts w:ascii="Arial" w:eastAsia="Batang" w:hAnsi="Arial" w:cs="Arial"/>
          <w:i/>
          <w:iCs/>
          <w:lang w:eastAsia="ko"/>
        </w:rPr>
        <w:t>있습니다</w:t>
      </w:r>
      <w:r w:rsidRPr="00A9088B">
        <w:rPr>
          <w:rFonts w:ascii="Arial" w:eastAsia="Batang" w:hAnsi="Arial" w:cs="Arial"/>
          <w:i/>
          <w:iCs/>
          <w:lang w:eastAsia="ko"/>
        </w:rPr>
        <w:t>.</w:t>
      </w:r>
    </w:p>
    <w:p w14:paraId="691B11B9" w14:textId="77777777" w:rsidR="006614E4" w:rsidRPr="00A9088B" w:rsidRDefault="00CD2DCC" w:rsidP="000356A3">
      <w:pPr>
        <w:tabs>
          <w:tab w:val="left" w:pos="5040"/>
        </w:tabs>
        <w:spacing w:after="0" w:line="240" w:lineRule="auto"/>
        <w:ind w:left="1073"/>
        <w:rPr>
          <w:rFonts w:ascii="Arial" w:eastAsia="Batang" w:hAnsi="Arial" w:cs="Arial"/>
        </w:rPr>
      </w:pPr>
      <w:r w:rsidRPr="00A9088B">
        <w:rPr>
          <w:rFonts w:ascii="Arial" w:eastAsia="Batang" w:hAnsi="Arial" w:cs="Arial"/>
          <w:b/>
          <w:bCs/>
        </w:rPr>
        <w:t>Jurisdiction</w:t>
      </w:r>
      <w:r w:rsidRPr="00A9088B">
        <w:rPr>
          <w:rFonts w:ascii="Arial" w:eastAsia="Batang" w:hAnsi="Arial" w:cs="Arial"/>
        </w:rPr>
        <w:t xml:space="preserve"> – The court has jurisdiction over the Indian children because they are:</w:t>
      </w:r>
    </w:p>
    <w:p w14:paraId="66981048" w14:textId="31F500CE" w:rsidR="00CD2DCC" w:rsidRPr="00A9088B" w:rsidRDefault="006614E4" w:rsidP="0042504D">
      <w:pPr>
        <w:tabs>
          <w:tab w:val="left" w:pos="5040"/>
        </w:tabs>
        <w:spacing w:after="120" w:line="240" w:lineRule="auto"/>
        <w:ind w:left="1073"/>
        <w:rPr>
          <w:rFonts w:ascii="Arial" w:eastAsia="Batang" w:hAnsi="Arial" w:cs="Arial"/>
          <w:i/>
          <w:lang w:eastAsia="ko-KR"/>
        </w:rPr>
      </w:pPr>
      <w:r w:rsidRPr="00A9088B">
        <w:rPr>
          <w:rFonts w:ascii="Arial" w:eastAsia="Batang" w:hAnsi="Arial" w:cs="Arial"/>
          <w:b/>
          <w:bCs/>
          <w:i/>
          <w:iCs/>
          <w:lang w:eastAsia="ko"/>
        </w:rPr>
        <w:lastRenderedPageBreak/>
        <w:t>관할권</w:t>
      </w:r>
      <w:r w:rsidRPr="00A9088B">
        <w:rPr>
          <w:rFonts w:ascii="Arial" w:eastAsia="Batang" w:hAnsi="Arial" w:cs="Arial"/>
          <w:b/>
          <w:bCs/>
          <w:i/>
          <w:iCs/>
          <w:lang w:eastAsia="ko"/>
        </w:rPr>
        <w:t xml:space="preserve"> </w:t>
      </w:r>
      <w:r w:rsidRPr="00A9088B">
        <w:rPr>
          <w:rFonts w:ascii="Arial" w:eastAsia="Batang" w:hAnsi="Arial" w:cs="Arial"/>
          <w:i/>
          <w:iCs/>
          <w:lang w:eastAsia="ko"/>
        </w:rPr>
        <w:t xml:space="preserve">– </w:t>
      </w:r>
      <w:r w:rsidRPr="00A9088B">
        <w:rPr>
          <w:rFonts w:ascii="Arial" w:eastAsia="Batang" w:hAnsi="Arial" w:cs="Arial"/>
          <w:i/>
          <w:iCs/>
          <w:lang w:eastAsia="ko"/>
        </w:rPr>
        <w:t>법원은</w:t>
      </w:r>
      <w:r w:rsidRPr="00A9088B">
        <w:rPr>
          <w:rFonts w:ascii="Arial" w:eastAsia="Batang" w:hAnsi="Arial" w:cs="Arial"/>
          <w:i/>
          <w:iCs/>
          <w:lang w:eastAsia="ko"/>
        </w:rPr>
        <w:t xml:space="preserve"> </w:t>
      </w:r>
      <w:r w:rsidRPr="00A9088B">
        <w:rPr>
          <w:rFonts w:ascii="Arial" w:eastAsia="Batang" w:hAnsi="Arial" w:cs="Arial"/>
          <w:i/>
          <w:iCs/>
          <w:lang w:eastAsia="ko"/>
        </w:rPr>
        <w:t>인디언</w:t>
      </w:r>
      <w:r w:rsidRPr="00A9088B">
        <w:rPr>
          <w:rFonts w:ascii="Arial" w:eastAsia="Batang" w:hAnsi="Arial" w:cs="Arial"/>
          <w:i/>
          <w:iCs/>
          <w:lang w:eastAsia="ko"/>
        </w:rPr>
        <w:t xml:space="preserve"> </w:t>
      </w:r>
      <w:r w:rsidRPr="00A9088B">
        <w:rPr>
          <w:rFonts w:ascii="Arial" w:eastAsia="Batang" w:hAnsi="Arial" w:cs="Arial"/>
          <w:i/>
          <w:iCs/>
          <w:lang w:eastAsia="ko"/>
        </w:rPr>
        <w:t>아동들이</w:t>
      </w:r>
      <w:r w:rsidRPr="00A9088B">
        <w:rPr>
          <w:rFonts w:ascii="Arial" w:eastAsia="Batang" w:hAnsi="Arial" w:cs="Arial"/>
          <w:i/>
          <w:iCs/>
          <w:lang w:eastAsia="ko"/>
        </w:rPr>
        <w:t xml:space="preserve"> </w:t>
      </w:r>
      <w:r w:rsidRPr="00A9088B">
        <w:rPr>
          <w:rFonts w:ascii="Arial" w:eastAsia="Batang" w:hAnsi="Arial" w:cs="Arial"/>
          <w:i/>
          <w:iCs/>
          <w:lang w:eastAsia="ko"/>
        </w:rPr>
        <w:t>다음에</w:t>
      </w:r>
      <w:r w:rsidRPr="00A9088B">
        <w:rPr>
          <w:rFonts w:ascii="Arial" w:eastAsia="Batang" w:hAnsi="Arial" w:cs="Arial"/>
          <w:i/>
          <w:iCs/>
          <w:lang w:eastAsia="ko"/>
        </w:rPr>
        <w:t xml:space="preserve"> </w:t>
      </w:r>
      <w:r w:rsidRPr="00A9088B">
        <w:rPr>
          <w:rFonts w:ascii="Arial" w:eastAsia="Batang" w:hAnsi="Arial" w:cs="Arial"/>
          <w:i/>
          <w:iCs/>
          <w:lang w:eastAsia="ko"/>
        </w:rPr>
        <w:t>해당하기</w:t>
      </w:r>
      <w:r w:rsidRPr="00A9088B">
        <w:rPr>
          <w:rFonts w:ascii="Arial" w:eastAsia="Batang" w:hAnsi="Arial" w:cs="Arial"/>
          <w:i/>
          <w:iCs/>
          <w:lang w:eastAsia="ko"/>
        </w:rPr>
        <w:t xml:space="preserve"> </w:t>
      </w:r>
      <w:r w:rsidRPr="00A9088B">
        <w:rPr>
          <w:rFonts w:ascii="Arial" w:eastAsia="Batang" w:hAnsi="Arial" w:cs="Arial"/>
          <w:i/>
          <w:iCs/>
          <w:lang w:eastAsia="ko"/>
        </w:rPr>
        <w:t>때문에</w:t>
      </w:r>
      <w:r w:rsidRPr="00A9088B">
        <w:rPr>
          <w:rFonts w:ascii="Arial" w:eastAsia="Batang" w:hAnsi="Arial" w:cs="Arial"/>
          <w:i/>
          <w:iCs/>
          <w:lang w:eastAsia="ko"/>
        </w:rPr>
        <w:t xml:space="preserve"> </w:t>
      </w:r>
      <w:r w:rsidRPr="00A9088B">
        <w:rPr>
          <w:rFonts w:ascii="Arial" w:eastAsia="Batang" w:hAnsi="Arial" w:cs="Arial"/>
          <w:i/>
          <w:iCs/>
          <w:lang w:eastAsia="ko"/>
        </w:rPr>
        <w:t>이들에</w:t>
      </w:r>
      <w:r w:rsidRPr="00A9088B">
        <w:rPr>
          <w:rFonts w:ascii="Arial" w:eastAsia="Batang" w:hAnsi="Arial" w:cs="Arial"/>
          <w:i/>
          <w:iCs/>
          <w:lang w:eastAsia="ko"/>
        </w:rPr>
        <w:t xml:space="preserve"> </w:t>
      </w:r>
      <w:r w:rsidRPr="00A9088B">
        <w:rPr>
          <w:rFonts w:ascii="Arial" w:eastAsia="Batang" w:hAnsi="Arial" w:cs="Arial"/>
          <w:i/>
          <w:iCs/>
          <w:lang w:eastAsia="ko"/>
        </w:rPr>
        <w:t>대한</w:t>
      </w:r>
      <w:r w:rsidRPr="00A9088B">
        <w:rPr>
          <w:rFonts w:ascii="Arial" w:eastAsia="Batang" w:hAnsi="Arial" w:cs="Arial"/>
          <w:i/>
          <w:iCs/>
          <w:lang w:eastAsia="ko"/>
        </w:rPr>
        <w:t xml:space="preserve"> </w:t>
      </w:r>
      <w:r w:rsidRPr="00A9088B">
        <w:rPr>
          <w:rFonts w:ascii="Arial" w:eastAsia="Batang" w:hAnsi="Arial" w:cs="Arial"/>
          <w:i/>
          <w:iCs/>
          <w:lang w:eastAsia="ko"/>
        </w:rPr>
        <w:t>관할권을</w:t>
      </w:r>
      <w:r w:rsidRPr="00A9088B">
        <w:rPr>
          <w:rFonts w:ascii="Arial" w:eastAsia="Batang" w:hAnsi="Arial" w:cs="Arial"/>
          <w:i/>
          <w:iCs/>
          <w:lang w:eastAsia="ko"/>
        </w:rPr>
        <w:t xml:space="preserve"> </w:t>
      </w:r>
      <w:r w:rsidRPr="00A9088B">
        <w:rPr>
          <w:rFonts w:ascii="Arial" w:eastAsia="Batang" w:hAnsi="Arial" w:cs="Arial"/>
          <w:i/>
          <w:iCs/>
          <w:lang w:eastAsia="ko"/>
        </w:rPr>
        <w:t>갖습니다</w:t>
      </w:r>
      <w:r w:rsidRPr="00A9088B">
        <w:rPr>
          <w:rFonts w:ascii="Arial" w:eastAsia="Batang" w:hAnsi="Arial" w:cs="Arial"/>
          <w:i/>
          <w:iCs/>
          <w:lang w:eastAsia="ko"/>
        </w:rPr>
        <w:t>.</w:t>
      </w:r>
    </w:p>
    <w:p w14:paraId="3DA70DE3" w14:textId="77777777" w:rsidR="006614E4" w:rsidRPr="00A9088B" w:rsidRDefault="00CD2DCC" w:rsidP="000356A3">
      <w:pPr>
        <w:spacing w:after="0" w:line="240" w:lineRule="auto"/>
        <w:ind w:left="1433" w:hanging="360"/>
        <w:rPr>
          <w:rFonts w:ascii="Arial" w:eastAsia="Batang" w:hAnsi="Arial" w:cs="Arial"/>
        </w:rPr>
      </w:pPr>
      <w:r w:rsidRPr="00A9088B">
        <w:rPr>
          <w:rFonts w:ascii="Arial" w:eastAsia="Batang" w:hAnsi="Arial" w:cs="Arial"/>
        </w:rPr>
        <w:t>[  ]</w:t>
      </w:r>
      <w:r w:rsidRPr="00A9088B">
        <w:rPr>
          <w:rFonts w:ascii="Arial" w:eastAsia="Batang" w:hAnsi="Arial" w:cs="Arial"/>
        </w:rPr>
        <w:tab/>
      </w:r>
      <w:r w:rsidRPr="00A9088B">
        <w:rPr>
          <w:rFonts w:ascii="Arial" w:eastAsia="Batang" w:hAnsi="Arial" w:cs="Arial"/>
          <w:b/>
          <w:bCs/>
        </w:rPr>
        <w:t>not</w:t>
      </w:r>
      <w:r w:rsidRPr="00A9088B">
        <w:rPr>
          <w:rFonts w:ascii="Arial" w:eastAsia="Batang" w:hAnsi="Arial" w:cs="Arial"/>
        </w:rPr>
        <w:t xml:space="preserve"> domiciled or living on an Indian reservation, and are not wards of a tribal court.</w:t>
      </w:r>
    </w:p>
    <w:p w14:paraId="72B5798A" w14:textId="0E53EDBA" w:rsidR="00CD2DCC" w:rsidRPr="00A9088B" w:rsidRDefault="00FA79C9" w:rsidP="0042504D">
      <w:pPr>
        <w:spacing w:after="120" w:line="240" w:lineRule="auto"/>
        <w:ind w:left="1433"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b/>
          <w:bCs/>
          <w:i/>
          <w:iCs/>
          <w:lang w:eastAsia="ko"/>
        </w:rPr>
        <w:t>인디언</w:t>
      </w:r>
      <w:r w:rsidRPr="00A9088B">
        <w:rPr>
          <w:rFonts w:ascii="Arial" w:eastAsia="Batang" w:hAnsi="Arial" w:cs="Arial"/>
          <w:b/>
          <w:bCs/>
          <w:i/>
          <w:iCs/>
          <w:lang w:eastAsia="ko"/>
        </w:rPr>
        <w:t xml:space="preserve"> </w:t>
      </w:r>
      <w:r w:rsidRPr="00A9088B">
        <w:rPr>
          <w:rFonts w:ascii="Arial" w:eastAsia="Batang" w:hAnsi="Arial" w:cs="Arial"/>
          <w:b/>
          <w:bCs/>
          <w:i/>
          <w:iCs/>
          <w:lang w:eastAsia="ko"/>
        </w:rPr>
        <w:t>보호구역에서</w:t>
      </w:r>
      <w:r w:rsidRPr="00A9088B">
        <w:rPr>
          <w:rFonts w:ascii="Arial" w:eastAsia="Batang" w:hAnsi="Arial" w:cs="Arial"/>
          <w:b/>
          <w:bCs/>
          <w:i/>
          <w:iCs/>
          <w:lang w:eastAsia="ko"/>
        </w:rPr>
        <w:t xml:space="preserve"> </w:t>
      </w:r>
      <w:r w:rsidRPr="00A9088B">
        <w:rPr>
          <w:rFonts w:ascii="Arial" w:eastAsia="Batang" w:hAnsi="Arial" w:cs="Arial"/>
          <w:b/>
          <w:bCs/>
          <w:i/>
          <w:iCs/>
          <w:lang w:eastAsia="ko"/>
        </w:rPr>
        <w:t>거주하거나</w:t>
      </w:r>
      <w:r w:rsidRPr="00A9088B">
        <w:rPr>
          <w:rFonts w:ascii="Arial" w:eastAsia="Batang" w:hAnsi="Arial" w:cs="Arial"/>
          <w:b/>
          <w:bCs/>
          <w:i/>
          <w:iCs/>
          <w:lang w:eastAsia="ko"/>
        </w:rPr>
        <w:t xml:space="preserve"> </w:t>
      </w:r>
      <w:r w:rsidRPr="00A9088B">
        <w:rPr>
          <w:rFonts w:ascii="Arial" w:eastAsia="Batang" w:hAnsi="Arial" w:cs="Arial"/>
          <w:b/>
          <w:bCs/>
          <w:i/>
          <w:iCs/>
          <w:lang w:eastAsia="ko"/>
        </w:rPr>
        <w:t>생활하지</w:t>
      </w:r>
      <w:r w:rsidRPr="00A9088B">
        <w:rPr>
          <w:rFonts w:ascii="Arial" w:eastAsia="Batang" w:hAnsi="Arial" w:cs="Arial"/>
          <w:b/>
          <w:bCs/>
          <w:i/>
          <w:iCs/>
          <w:lang w:eastAsia="ko"/>
        </w:rPr>
        <w:t xml:space="preserve"> </w:t>
      </w:r>
      <w:r w:rsidRPr="00A9088B">
        <w:rPr>
          <w:rFonts w:ascii="Arial" w:eastAsia="Batang" w:hAnsi="Arial" w:cs="Arial"/>
          <w:b/>
          <w:bCs/>
          <w:i/>
          <w:iCs/>
          <w:lang w:eastAsia="ko"/>
        </w:rPr>
        <w:t>않으며</w:t>
      </w:r>
      <w:r w:rsidRPr="00A9088B">
        <w:rPr>
          <w:rFonts w:ascii="Arial" w:eastAsia="Batang" w:hAnsi="Arial" w:cs="Arial"/>
          <w:i/>
          <w:iCs/>
          <w:lang w:eastAsia="ko"/>
        </w:rPr>
        <w:t xml:space="preserve"> </w:t>
      </w:r>
      <w:r w:rsidRPr="00A9088B">
        <w:rPr>
          <w:rFonts w:ascii="Arial" w:eastAsia="Batang" w:hAnsi="Arial" w:cs="Arial"/>
          <w:i/>
          <w:iCs/>
          <w:lang w:eastAsia="ko"/>
        </w:rPr>
        <w:t>부족</w:t>
      </w:r>
      <w:r w:rsidRPr="00A9088B">
        <w:rPr>
          <w:rFonts w:ascii="Arial" w:eastAsia="Batang" w:hAnsi="Arial" w:cs="Arial"/>
          <w:i/>
          <w:iCs/>
          <w:lang w:eastAsia="ko"/>
        </w:rPr>
        <w:t xml:space="preserve"> </w:t>
      </w:r>
      <w:r w:rsidRPr="00A9088B">
        <w:rPr>
          <w:rFonts w:ascii="Arial" w:eastAsia="Batang" w:hAnsi="Arial" w:cs="Arial"/>
          <w:i/>
          <w:iCs/>
          <w:lang w:eastAsia="ko"/>
        </w:rPr>
        <w:t>법원의</w:t>
      </w:r>
      <w:r w:rsidRPr="00A9088B">
        <w:rPr>
          <w:rFonts w:ascii="Arial" w:eastAsia="Batang" w:hAnsi="Arial" w:cs="Arial"/>
          <w:i/>
          <w:iCs/>
          <w:lang w:eastAsia="ko"/>
        </w:rPr>
        <w:t xml:space="preserve"> </w:t>
      </w:r>
      <w:r w:rsidRPr="00A9088B">
        <w:rPr>
          <w:rFonts w:ascii="Arial" w:eastAsia="Batang" w:hAnsi="Arial" w:cs="Arial"/>
          <w:i/>
          <w:iCs/>
          <w:lang w:eastAsia="ko"/>
        </w:rPr>
        <w:t>피보호자가</w:t>
      </w:r>
      <w:r w:rsidRPr="00A9088B">
        <w:rPr>
          <w:rFonts w:ascii="Arial" w:eastAsia="Batang" w:hAnsi="Arial" w:cs="Arial"/>
          <w:i/>
          <w:iCs/>
          <w:lang w:eastAsia="ko"/>
        </w:rPr>
        <w:t xml:space="preserve"> </w:t>
      </w:r>
      <w:r w:rsidRPr="00A9088B">
        <w:rPr>
          <w:rFonts w:ascii="Arial" w:eastAsia="Batang" w:hAnsi="Arial" w:cs="Arial"/>
          <w:i/>
          <w:iCs/>
          <w:lang w:eastAsia="ko"/>
        </w:rPr>
        <w:t>아닙니다</w:t>
      </w:r>
      <w:r w:rsidRPr="00A9088B">
        <w:rPr>
          <w:rFonts w:ascii="Arial" w:eastAsia="Batang" w:hAnsi="Arial" w:cs="Arial"/>
          <w:i/>
          <w:iCs/>
          <w:lang w:eastAsia="ko"/>
        </w:rPr>
        <w:t>.</w:t>
      </w:r>
    </w:p>
    <w:p w14:paraId="5C08BDFA" w14:textId="77777777" w:rsidR="006614E4" w:rsidRPr="00A9088B" w:rsidRDefault="00CD2DCC" w:rsidP="000356A3">
      <w:pPr>
        <w:spacing w:after="0" w:line="240" w:lineRule="auto"/>
        <w:ind w:left="1433" w:hanging="360"/>
        <w:rPr>
          <w:rFonts w:ascii="Arial" w:eastAsia="Batang" w:hAnsi="Arial" w:cs="Arial"/>
          <w:i/>
          <w:color w:val="000000"/>
        </w:rPr>
      </w:pPr>
      <w:r w:rsidRPr="00A9088B">
        <w:rPr>
          <w:rFonts w:ascii="Arial" w:eastAsia="Batang" w:hAnsi="Arial" w:cs="Arial"/>
        </w:rPr>
        <w:t>[  ]</w:t>
      </w:r>
      <w:r w:rsidRPr="00A9088B">
        <w:rPr>
          <w:rFonts w:ascii="Arial" w:eastAsia="Batang" w:hAnsi="Arial" w:cs="Arial"/>
        </w:rPr>
        <w:tab/>
      </w:r>
      <w:r w:rsidRPr="00A9088B">
        <w:rPr>
          <w:rFonts w:ascii="Arial" w:eastAsia="Batang" w:hAnsi="Arial" w:cs="Arial"/>
          <w:color w:val="000000"/>
        </w:rPr>
        <w:t xml:space="preserve">domiciled or living on an Indian reservation, and </w:t>
      </w:r>
      <w:r w:rsidRPr="00A9088B">
        <w:rPr>
          <w:rFonts w:ascii="Arial" w:eastAsia="Batang" w:hAnsi="Arial" w:cs="Arial"/>
          <w:i/>
          <w:iCs/>
          <w:color w:val="000000"/>
        </w:rPr>
        <w:t>(check all that apply):</w:t>
      </w:r>
    </w:p>
    <w:p w14:paraId="370485BD" w14:textId="0AB514EB" w:rsidR="00CD2DCC" w:rsidRPr="00A9088B" w:rsidRDefault="00FA79C9" w:rsidP="0042504D">
      <w:pPr>
        <w:spacing w:after="120" w:line="240" w:lineRule="auto"/>
        <w:ind w:left="1433" w:hanging="360"/>
        <w:rPr>
          <w:rFonts w:ascii="Arial" w:eastAsia="Batang" w:hAnsi="Arial" w:cs="Arial"/>
          <w:i/>
          <w:color w:val="000000"/>
          <w:lang w:eastAsia="ko-KR"/>
        </w:rPr>
      </w:pPr>
      <w:r w:rsidRPr="00A9088B">
        <w:rPr>
          <w:rFonts w:ascii="Arial" w:eastAsia="Batang" w:hAnsi="Arial" w:cs="Arial"/>
          <w:i/>
          <w:iCs/>
        </w:rPr>
        <w:tab/>
      </w:r>
      <w:r w:rsidRPr="00A9088B">
        <w:rPr>
          <w:rFonts w:ascii="Arial" w:eastAsia="Batang" w:hAnsi="Arial" w:cs="Arial"/>
          <w:i/>
          <w:iCs/>
          <w:color w:val="000000"/>
          <w:lang w:eastAsia="ko"/>
        </w:rPr>
        <w:t>인디언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보호구역에서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거주하거나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생활하고</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있으며</w:t>
      </w:r>
      <w:r w:rsidRPr="00A9088B">
        <w:rPr>
          <w:rFonts w:ascii="Arial" w:eastAsia="Batang" w:hAnsi="Arial" w:cs="Arial"/>
          <w:i/>
          <w:iCs/>
          <w:color w:val="000000"/>
          <w:lang w:eastAsia="ko"/>
        </w:rPr>
        <w:t>(</w:t>
      </w:r>
      <w:r w:rsidRPr="00A9088B">
        <w:rPr>
          <w:rFonts w:ascii="Arial" w:eastAsia="Batang" w:hAnsi="Arial" w:cs="Arial"/>
          <w:i/>
          <w:iCs/>
          <w:color w:val="000000"/>
          <w:lang w:eastAsia="ko"/>
        </w:rPr>
        <w:t>해당되는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모든</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사항에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체크하십시오</w:t>
      </w:r>
      <w:r w:rsidRPr="00A9088B">
        <w:rPr>
          <w:rFonts w:ascii="Arial" w:eastAsia="Batang" w:hAnsi="Arial" w:cs="Arial"/>
          <w:i/>
          <w:iCs/>
          <w:color w:val="000000"/>
          <w:lang w:eastAsia="ko"/>
        </w:rPr>
        <w:t>):</w:t>
      </w:r>
    </w:p>
    <w:p w14:paraId="12768F18" w14:textId="77777777" w:rsidR="006614E4" w:rsidRPr="00A9088B" w:rsidRDefault="00CD2DCC" w:rsidP="000356A3">
      <w:pPr>
        <w:tabs>
          <w:tab w:val="left" w:pos="1260"/>
          <w:tab w:val="left" w:pos="5400"/>
          <w:tab w:val="left" w:pos="9360"/>
        </w:tabs>
        <w:spacing w:after="0" w:line="240" w:lineRule="auto"/>
        <w:ind w:left="1786" w:hanging="360"/>
        <w:rPr>
          <w:rFonts w:ascii="Arial" w:eastAsia="Batang" w:hAnsi="Arial" w:cs="Arial"/>
          <w:color w:val="000000"/>
        </w:rPr>
      </w:pPr>
      <w:r w:rsidRPr="00A9088B">
        <w:rPr>
          <w:rFonts w:ascii="Arial" w:eastAsia="Batang" w:hAnsi="Arial" w:cs="Arial"/>
          <w:color w:val="000000"/>
        </w:rPr>
        <w:t>[  ]</w:t>
      </w:r>
      <w:r w:rsidRPr="00A9088B">
        <w:rPr>
          <w:rFonts w:ascii="Arial" w:eastAsia="Batang" w:hAnsi="Arial" w:cs="Arial"/>
          <w:color w:val="000000"/>
        </w:rPr>
        <w:tab/>
        <w:t>The children’s tribe agrees to Washington State’s concurrent jurisdiction.</w:t>
      </w:r>
    </w:p>
    <w:p w14:paraId="438B7EFF" w14:textId="6A4D4FBA" w:rsidR="00432C0D" w:rsidRPr="00A9088B" w:rsidRDefault="00FA79C9" w:rsidP="0042504D">
      <w:pPr>
        <w:tabs>
          <w:tab w:val="left" w:pos="1260"/>
          <w:tab w:val="left" w:pos="5400"/>
          <w:tab w:val="left" w:pos="9360"/>
        </w:tabs>
        <w:spacing w:after="120" w:line="240" w:lineRule="auto"/>
        <w:ind w:left="1786" w:hanging="360"/>
        <w:rPr>
          <w:rFonts w:ascii="Arial" w:eastAsia="Batang" w:hAnsi="Arial" w:cs="Arial"/>
          <w:i/>
          <w:color w:val="000000"/>
          <w:lang w:eastAsia="ko-KR"/>
        </w:rPr>
      </w:pPr>
      <w:r w:rsidRPr="00A9088B">
        <w:rPr>
          <w:rFonts w:ascii="Arial" w:eastAsia="Batang" w:hAnsi="Arial" w:cs="Arial"/>
          <w:i/>
          <w:iCs/>
          <w:color w:val="000000"/>
        </w:rPr>
        <w:tab/>
      </w:r>
      <w:r w:rsidRPr="00A9088B">
        <w:rPr>
          <w:rFonts w:ascii="Arial" w:eastAsia="Batang" w:hAnsi="Arial" w:cs="Arial"/>
          <w:i/>
          <w:iCs/>
          <w:color w:val="000000"/>
          <w:lang w:eastAsia="ko"/>
        </w:rPr>
        <w:t>아동의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부족이</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워싱턴주의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공동</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관할권에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동의합니다</w:t>
      </w:r>
      <w:r w:rsidRPr="00A9088B">
        <w:rPr>
          <w:rFonts w:ascii="Arial" w:eastAsia="Batang" w:hAnsi="Arial" w:cs="Arial"/>
          <w:i/>
          <w:iCs/>
          <w:color w:val="000000"/>
          <w:lang w:eastAsia="ko"/>
        </w:rPr>
        <w:t>.</w:t>
      </w:r>
    </w:p>
    <w:p w14:paraId="661F59C4" w14:textId="77777777" w:rsidR="006614E4" w:rsidRPr="00A9088B" w:rsidRDefault="00CD2DCC" w:rsidP="000356A3">
      <w:pPr>
        <w:tabs>
          <w:tab w:val="left" w:pos="1260"/>
          <w:tab w:val="left" w:pos="5400"/>
          <w:tab w:val="left" w:pos="9360"/>
        </w:tabs>
        <w:spacing w:after="0" w:line="240" w:lineRule="auto"/>
        <w:ind w:left="1786" w:hanging="360"/>
        <w:rPr>
          <w:rFonts w:ascii="Arial" w:eastAsia="Batang" w:hAnsi="Arial" w:cs="Arial"/>
          <w:color w:val="000000"/>
          <w:lang w:eastAsia="ko-KR"/>
        </w:rPr>
      </w:pPr>
      <w:r w:rsidRPr="00A9088B">
        <w:rPr>
          <w:rFonts w:ascii="Arial" w:eastAsia="Batang" w:hAnsi="Arial" w:cs="Arial"/>
          <w:color w:val="000000"/>
        </w:rPr>
        <w:t>[  ]</w:t>
      </w:r>
      <w:r w:rsidRPr="00A9088B">
        <w:rPr>
          <w:rFonts w:ascii="Arial" w:eastAsia="Batang" w:hAnsi="Arial" w:cs="Arial"/>
          <w:color w:val="000000"/>
        </w:rPr>
        <w:tab/>
        <w:t xml:space="preserve">The children’s tribe decided not to use its exclusive jurisdiction (expressly declined). </w:t>
      </w:r>
      <w:r w:rsidRPr="00A9088B">
        <w:rPr>
          <w:rFonts w:ascii="Arial" w:eastAsia="Batang" w:hAnsi="Arial" w:cs="Arial"/>
          <w:color w:val="000000"/>
          <w:lang w:eastAsia="ko-KR"/>
        </w:rPr>
        <w:t>(RCW 13.38.060)</w:t>
      </w:r>
    </w:p>
    <w:p w14:paraId="5993E696" w14:textId="4C8DF8E6" w:rsidR="00CD2DCC" w:rsidRPr="00A9088B" w:rsidRDefault="00E50BFF" w:rsidP="0042504D">
      <w:pPr>
        <w:tabs>
          <w:tab w:val="left" w:pos="1260"/>
          <w:tab w:val="left" w:pos="5400"/>
          <w:tab w:val="left" w:pos="9360"/>
        </w:tabs>
        <w:spacing w:after="120" w:line="240" w:lineRule="auto"/>
        <w:ind w:left="1786" w:hanging="360"/>
        <w:rPr>
          <w:rFonts w:ascii="Arial" w:eastAsia="Batang" w:hAnsi="Arial" w:cs="Arial"/>
          <w:i/>
          <w:color w:val="000000"/>
        </w:rPr>
      </w:pPr>
      <w:r w:rsidRPr="00A9088B">
        <w:rPr>
          <w:rFonts w:ascii="Arial" w:eastAsia="Batang" w:hAnsi="Arial" w:cs="Arial"/>
          <w:i/>
          <w:iCs/>
          <w:color w:val="000000"/>
          <w:lang w:eastAsia="ko-KR"/>
        </w:rPr>
        <w:tab/>
      </w:r>
      <w:r w:rsidRPr="00A9088B">
        <w:rPr>
          <w:rFonts w:ascii="Arial" w:eastAsia="Batang" w:hAnsi="Arial" w:cs="Arial"/>
          <w:i/>
          <w:iCs/>
          <w:color w:val="000000"/>
          <w:lang w:eastAsia="ko"/>
        </w:rPr>
        <w:t>아동의</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부족이</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독점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관할권을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행사하지</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않기로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결정했습니다</w:t>
      </w:r>
      <w:r w:rsidRPr="00A9088B">
        <w:rPr>
          <w:rFonts w:ascii="Arial" w:eastAsia="Batang" w:hAnsi="Arial" w:cs="Arial"/>
          <w:i/>
          <w:iCs/>
          <w:color w:val="000000"/>
          <w:lang w:eastAsia="ko"/>
        </w:rPr>
        <w:t>(</w:t>
      </w:r>
      <w:r w:rsidRPr="00A9088B">
        <w:rPr>
          <w:rFonts w:ascii="Arial" w:eastAsia="Batang" w:hAnsi="Arial" w:cs="Arial"/>
          <w:i/>
          <w:iCs/>
          <w:color w:val="000000"/>
          <w:lang w:eastAsia="ko"/>
        </w:rPr>
        <w:t>명시적</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거부</w:t>
      </w:r>
      <w:r w:rsidRPr="00A9088B">
        <w:rPr>
          <w:rFonts w:ascii="Arial" w:eastAsia="Batang" w:hAnsi="Arial" w:cs="Arial"/>
          <w:i/>
          <w:iCs/>
          <w:color w:val="000000"/>
          <w:lang w:eastAsia="ko"/>
        </w:rPr>
        <w:t>). (RCW 13.38.060)</w:t>
      </w:r>
    </w:p>
    <w:p w14:paraId="334FF9FA" w14:textId="77777777" w:rsidR="006614E4" w:rsidRPr="00A9088B" w:rsidRDefault="00CD2DCC" w:rsidP="000356A3">
      <w:pPr>
        <w:tabs>
          <w:tab w:val="left" w:pos="1260"/>
          <w:tab w:val="left" w:pos="5400"/>
          <w:tab w:val="left" w:pos="9360"/>
        </w:tabs>
        <w:spacing w:after="0" w:line="240" w:lineRule="auto"/>
        <w:ind w:left="1786" w:hanging="360"/>
        <w:rPr>
          <w:rFonts w:ascii="Arial" w:eastAsia="Batang" w:hAnsi="Arial" w:cs="Arial"/>
          <w:color w:val="000000"/>
          <w:lang w:eastAsia="ko-KR"/>
        </w:rPr>
      </w:pPr>
      <w:r w:rsidRPr="00A9088B">
        <w:rPr>
          <w:rFonts w:ascii="Arial" w:eastAsia="Batang" w:hAnsi="Arial" w:cs="Arial"/>
          <w:color w:val="000000"/>
        </w:rPr>
        <w:t>[  ]</w:t>
      </w:r>
      <w:r w:rsidRPr="00A9088B">
        <w:rPr>
          <w:rFonts w:ascii="Arial" w:eastAsia="Batang" w:hAnsi="Arial" w:cs="Arial"/>
          <w:color w:val="000000"/>
        </w:rPr>
        <w:tab/>
        <w:t xml:space="preserve">Washington State should claim emergency jurisdiction for children temporarily located off the reservation to protect the children from immediate physical damage or harm. </w:t>
      </w:r>
      <w:r w:rsidRPr="00A9088B">
        <w:rPr>
          <w:rFonts w:ascii="Arial" w:eastAsia="Batang" w:hAnsi="Arial" w:cs="Arial"/>
          <w:color w:val="000000"/>
          <w:lang w:eastAsia="ko-KR"/>
        </w:rPr>
        <w:t>(RCW 13.38.140)</w:t>
      </w:r>
    </w:p>
    <w:p w14:paraId="1A01DC31" w14:textId="7435A11F" w:rsidR="00CD2DCC" w:rsidRPr="00A9088B" w:rsidRDefault="00E50BFF" w:rsidP="0042504D">
      <w:pPr>
        <w:tabs>
          <w:tab w:val="left" w:pos="1260"/>
          <w:tab w:val="left" w:pos="5400"/>
          <w:tab w:val="left" w:pos="9360"/>
        </w:tabs>
        <w:spacing w:after="120" w:line="240" w:lineRule="auto"/>
        <w:ind w:left="1786" w:hanging="360"/>
        <w:rPr>
          <w:rFonts w:ascii="Arial" w:eastAsia="Batang" w:hAnsi="Arial" w:cs="Arial"/>
          <w:i/>
          <w:color w:val="000000"/>
        </w:rPr>
      </w:pPr>
      <w:r w:rsidRPr="00A9088B">
        <w:rPr>
          <w:rFonts w:ascii="Arial" w:eastAsia="Batang" w:hAnsi="Arial" w:cs="Arial"/>
          <w:i/>
          <w:iCs/>
          <w:color w:val="000000"/>
          <w:lang w:eastAsia="ko-KR"/>
        </w:rPr>
        <w:tab/>
      </w:r>
      <w:r w:rsidRPr="00A9088B">
        <w:rPr>
          <w:rFonts w:ascii="Arial" w:eastAsia="Batang" w:hAnsi="Arial" w:cs="Arial"/>
          <w:i/>
          <w:iCs/>
          <w:color w:val="000000"/>
          <w:lang w:eastAsia="ko"/>
        </w:rPr>
        <w:t>워싱턴주는</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즉각적인</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신체적</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피해로부터</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아동을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보호하기</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위해</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보호구역에서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일시적으로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벗어난</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아동에</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대해</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비상</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관할권을</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청구해야</w:t>
      </w:r>
      <w:r w:rsidRPr="00A9088B">
        <w:rPr>
          <w:rFonts w:ascii="Arial" w:eastAsia="Batang" w:hAnsi="Arial" w:cs="Arial"/>
          <w:i/>
          <w:iCs/>
          <w:color w:val="000000"/>
          <w:lang w:eastAsia="ko"/>
        </w:rPr>
        <w:t xml:space="preserve"> </w:t>
      </w:r>
      <w:r w:rsidRPr="00A9088B">
        <w:rPr>
          <w:rFonts w:ascii="Arial" w:eastAsia="Batang" w:hAnsi="Arial" w:cs="Arial"/>
          <w:i/>
          <w:iCs/>
          <w:color w:val="000000"/>
          <w:lang w:eastAsia="ko"/>
        </w:rPr>
        <w:t>합니다</w:t>
      </w:r>
      <w:r w:rsidRPr="00A9088B">
        <w:rPr>
          <w:rFonts w:ascii="Arial" w:eastAsia="Batang" w:hAnsi="Arial" w:cs="Arial"/>
          <w:i/>
          <w:iCs/>
          <w:color w:val="000000"/>
          <w:lang w:eastAsia="ko"/>
        </w:rPr>
        <w:t xml:space="preserve">. (RCW 13.38.140) </w:t>
      </w:r>
    </w:p>
    <w:p w14:paraId="7F485FA4" w14:textId="77777777" w:rsidR="006614E4" w:rsidRPr="00A9088B" w:rsidRDefault="00CD2DCC" w:rsidP="000356A3">
      <w:pPr>
        <w:tabs>
          <w:tab w:val="left" w:pos="5040"/>
        </w:tabs>
        <w:spacing w:after="0" w:line="240" w:lineRule="auto"/>
        <w:ind w:left="1073"/>
        <w:rPr>
          <w:rFonts w:ascii="Arial" w:eastAsia="Batang" w:hAnsi="Arial" w:cs="Arial"/>
        </w:rPr>
      </w:pPr>
      <w:r w:rsidRPr="00A9088B">
        <w:rPr>
          <w:rFonts w:ascii="Arial" w:eastAsia="Batang" w:hAnsi="Arial" w:cs="Arial"/>
          <w:b/>
          <w:bCs/>
        </w:rPr>
        <w:t>Notice to tribes</w:t>
      </w:r>
      <w:r w:rsidRPr="00A9088B">
        <w:rPr>
          <w:rFonts w:ascii="Arial" w:eastAsia="Batang" w:hAnsi="Arial" w:cs="Arial"/>
        </w:rPr>
        <w:t xml:space="preserve"> – Petitioner </w:t>
      </w:r>
      <w:r w:rsidRPr="00A9088B">
        <w:rPr>
          <w:rFonts w:ascii="Arial" w:eastAsia="Batang" w:hAnsi="Arial" w:cs="Arial"/>
          <w:i/>
          <w:iCs/>
        </w:rPr>
        <w:t>(check one):</w:t>
      </w:r>
      <w:r w:rsidRPr="00A9088B">
        <w:rPr>
          <w:rFonts w:ascii="Arial" w:eastAsia="Batang" w:hAnsi="Arial" w:cs="Arial"/>
        </w:rPr>
        <w:t xml:space="preserve"> [  ] provided or is providing  [  ] did </w:t>
      </w:r>
      <w:r w:rsidRPr="00A9088B">
        <w:rPr>
          <w:rFonts w:ascii="Arial" w:eastAsia="Batang" w:hAnsi="Arial" w:cs="Arial"/>
          <w:b/>
          <w:bCs/>
        </w:rPr>
        <w:t>not</w:t>
      </w:r>
      <w:r w:rsidRPr="00A9088B">
        <w:rPr>
          <w:rFonts w:ascii="Arial" w:eastAsia="Batang" w:hAnsi="Arial" w:cs="Arial"/>
        </w:rPr>
        <w:t xml:space="preserve"> provide the required </w:t>
      </w:r>
      <w:r w:rsidRPr="00A9088B">
        <w:rPr>
          <w:rFonts w:ascii="Arial" w:eastAsia="Batang" w:hAnsi="Arial" w:cs="Arial"/>
          <w:i/>
          <w:iCs/>
        </w:rPr>
        <w:t>Indian Child Welfare Act Notice</w:t>
      </w:r>
      <w:r w:rsidRPr="00A9088B">
        <w:rPr>
          <w:rFonts w:ascii="Arial" w:eastAsia="Batang" w:hAnsi="Arial" w:cs="Arial"/>
        </w:rPr>
        <w:t xml:space="preserve"> (form GDN M 401) and a copy of the </w:t>
      </w:r>
      <w:r w:rsidRPr="00A9088B">
        <w:rPr>
          <w:rFonts w:ascii="Arial" w:eastAsia="Batang" w:hAnsi="Arial" w:cs="Arial"/>
          <w:i/>
          <w:iCs/>
        </w:rPr>
        <w:t>Petition</w:t>
      </w:r>
      <w:r w:rsidRPr="00A9088B">
        <w:rPr>
          <w:rFonts w:ascii="Arial" w:eastAsia="Batang" w:hAnsi="Arial" w:cs="Arial"/>
        </w:rPr>
        <w:t xml:space="preserve"> to the children’s tribe/s, the parents, and any Indian custodian.</w:t>
      </w:r>
    </w:p>
    <w:p w14:paraId="5468F328" w14:textId="772A3A91" w:rsidR="00CD2DCC" w:rsidRPr="00A9088B" w:rsidRDefault="006614E4" w:rsidP="0042504D">
      <w:pPr>
        <w:tabs>
          <w:tab w:val="left" w:pos="5040"/>
        </w:tabs>
        <w:spacing w:after="120" w:line="240" w:lineRule="auto"/>
        <w:ind w:left="1073"/>
        <w:rPr>
          <w:rFonts w:ascii="Arial" w:eastAsia="Batang" w:hAnsi="Arial" w:cs="Arial"/>
          <w:i/>
          <w:lang w:eastAsia="ko-KR"/>
        </w:rPr>
      </w:pPr>
      <w:r w:rsidRPr="00A9088B">
        <w:rPr>
          <w:rFonts w:ascii="Arial" w:eastAsia="Batang" w:hAnsi="Arial" w:cs="Arial"/>
          <w:b/>
          <w:bCs/>
          <w:i/>
          <w:iCs/>
          <w:lang w:eastAsia="ko"/>
        </w:rPr>
        <w:t>부족</w:t>
      </w:r>
      <w:r w:rsidRPr="00A9088B">
        <w:rPr>
          <w:rFonts w:ascii="Arial" w:eastAsia="Batang" w:hAnsi="Arial" w:cs="Arial"/>
          <w:b/>
          <w:bCs/>
          <w:i/>
          <w:iCs/>
          <w:lang w:eastAsia="ko"/>
        </w:rPr>
        <w:t xml:space="preserve"> </w:t>
      </w:r>
      <w:r w:rsidRPr="00A9088B">
        <w:rPr>
          <w:rFonts w:ascii="Arial" w:eastAsia="Batang" w:hAnsi="Arial" w:cs="Arial"/>
          <w:b/>
          <w:bCs/>
          <w:i/>
          <w:iCs/>
          <w:lang w:eastAsia="ko"/>
        </w:rPr>
        <w:t>통지</w:t>
      </w:r>
      <w:r w:rsidRPr="00A9088B">
        <w:rPr>
          <w:rFonts w:ascii="Arial" w:eastAsia="Batang" w:hAnsi="Arial" w:cs="Arial"/>
          <w:i/>
          <w:iCs/>
          <w:lang w:eastAsia="ko"/>
        </w:rPr>
        <w:t xml:space="preserve"> – </w:t>
      </w:r>
      <w:r w:rsidRPr="00A9088B">
        <w:rPr>
          <w:rFonts w:ascii="Arial" w:eastAsia="Batang" w:hAnsi="Arial" w:cs="Arial"/>
          <w:i/>
          <w:iCs/>
          <w:lang w:eastAsia="ko"/>
        </w:rPr>
        <w:t>청원인</w:t>
      </w:r>
      <w:r w:rsidRPr="00A9088B">
        <w:rPr>
          <w:rFonts w:ascii="Arial" w:eastAsia="Batang" w:hAnsi="Arial" w:cs="Arial"/>
          <w:i/>
          <w:iCs/>
          <w:lang w:eastAsia="ko"/>
        </w:rPr>
        <w:t>(</w:t>
      </w:r>
      <w:r w:rsidRPr="00A9088B">
        <w:rPr>
          <w:rFonts w:ascii="Arial" w:eastAsia="Batang" w:hAnsi="Arial" w:cs="Arial"/>
          <w:i/>
          <w:iCs/>
          <w:lang w:eastAsia="ko"/>
        </w:rPr>
        <w:t>한</w:t>
      </w:r>
      <w:r w:rsidRPr="00A9088B">
        <w:rPr>
          <w:rFonts w:ascii="Arial" w:eastAsia="Batang" w:hAnsi="Arial" w:cs="Arial"/>
          <w:i/>
          <w:iCs/>
          <w:lang w:eastAsia="ko"/>
        </w:rPr>
        <w:t xml:space="preserve"> </w:t>
      </w:r>
      <w:r w:rsidRPr="00A9088B">
        <w:rPr>
          <w:rFonts w:ascii="Arial" w:eastAsia="Batang" w:hAnsi="Arial" w:cs="Arial"/>
          <w:i/>
          <w:iCs/>
          <w:lang w:eastAsia="ko"/>
        </w:rPr>
        <w:t>항목에</w:t>
      </w:r>
      <w:r w:rsidRPr="00A9088B">
        <w:rPr>
          <w:rFonts w:ascii="Arial" w:eastAsia="Batang" w:hAnsi="Arial" w:cs="Arial"/>
          <w:i/>
          <w:iCs/>
          <w:lang w:eastAsia="ko"/>
        </w:rPr>
        <w:t xml:space="preserve"> </w:t>
      </w:r>
      <w:r w:rsidRPr="00A9088B">
        <w:rPr>
          <w:rFonts w:ascii="Arial" w:eastAsia="Batang" w:hAnsi="Arial" w:cs="Arial"/>
          <w:i/>
          <w:iCs/>
          <w:lang w:eastAsia="ko"/>
        </w:rPr>
        <w:t>체크</w:t>
      </w:r>
      <w:r w:rsidRPr="00A9088B">
        <w:rPr>
          <w:rFonts w:ascii="Arial" w:eastAsia="Batang" w:hAnsi="Arial" w:cs="Arial"/>
          <w:i/>
          <w:iCs/>
          <w:lang w:eastAsia="ko"/>
        </w:rPr>
        <w:t xml:space="preserve">): </w:t>
      </w:r>
      <w:r w:rsidRPr="00A9088B">
        <w:rPr>
          <w:rFonts w:ascii="Arial" w:eastAsia="Batang" w:hAnsi="Arial" w:cs="Arial"/>
          <w:i/>
          <w:iCs/>
          <w:lang w:eastAsia="ko"/>
        </w:rPr>
        <w:t>필요한</w:t>
      </w:r>
      <w:r w:rsidRPr="00A9088B">
        <w:rPr>
          <w:rFonts w:ascii="Arial" w:eastAsia="Batang" w:hAnsi="Arial" w:cs="Arial"/>
          <w:i/>
          <w:iCs/>
          <w:lang w:eastAsia="ko"/>
        </w:rPr>
        <w:t xml:space="preserve"> </w:t>
      </w:r>
      <w:r w:rsidRPr="00A9088B">
        <w:rPr>
          <w:rFonts w:ascii="Arial" w:eastAsia="Batang" w:hAnsi="Arial" w:cs="Arial"/>
          <w:i/>
          <w:iCs/>
          <w:lang w:eastAsia="ko"/>
        </w:rPr>
        <w:t>인디언</w:t>
      </w:r>
      <w:r w:rsidRPr="00A9088B">
        <w:rPr>
          <w:rFonts w:ascii="Arial" w:eastAsia="Batang" w:hAnsi="Arial" w:cs="Arial"/>
          <w:i/>
          <w:iCs/>
          <w:lang w:eastAsia="ko"/>
        </w:rPr>
        <w:t xml:space="preserve"> </w:t>
      </w:r>
      <w:r w:rsidRPr="00A9088B">
        <w:rPr>
          <w:rFonts w:ascii="Arial" w:eastAsia="Batang" w:hAnsi="Arial" w:cs="Arial"/>
          <w:i/>
          <w:iCs/>
          <w:lang w:eastAsia="ko"/>
        </w:rPr>
        <w:t>아동복지법</w:t>
      </w:r>
      <w:r w:rsidRPr="00A9088B">
        <w:rPr>
          <w:rFonts w:ascii="Arial" w:eastAsia="Batang" w:hAnsi="Arial" w:cs="Arial"/>
          <w:i/>
          <w:iCs/>
          <w:lang w:eastAsia="ko"/>
        </w:rPr>
        <w:t xml:space="preserve"> </w:t>
      </w:r>
      <w:r w:rsidRPr="00A9088B">
        <w:rPr>
          <w:rFonts w:ascii="Arial" w:eastAsia="Batang" w:hAnsi="Arial" w:cs="Arial"/>
          <w:i/>
          <w:iCs/>
          <w:lang w:eastAsia="ko"/>
        </w:rPr>
        <w:t>통지</w:t>
      </w:r>
      <w:r w:rsidRPr="00A9088B">
        <w:rPr>
          <w:rFonts w:ascii="Arial" w:eastAsia="Batang" w:hAnsi="Arial" w:cs="Arial"/>
          <w:i/>
          <w:iCs/>
          <w:lang w:eastAsia="ko"/>
        </w:rPr>
        <w:t>(</w:t>
      </w:r>
      <w:r w:rsidRPr="00A9088B">
        <w:rPr>
          <w:rFonts w:ascii="Arial" w:eastAsia="Batang" w:hAnsi="Arial" w:cs="Arial"/>
          <w:i/>
          <w:iCs/>
          <w:lang w:eastAsia="ko"/>
        </w:rPr>
        <w:t>양식</w:t>
      </w:r>
      <w:r w:rsidRPr="00A9088B">
        <w:rPr>
          <w:rFonts w:ascii="Arial" w:eastAsia="Batang" w:hAnsi="Arial" w:cs="Arial"/>
          <w:i/>
          <w:iCs/>
          <w:lang w:eastAsia="ko"/>
        </w:rPr>
        <w:t xml:space="preserve"> GDN M 401)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청원서</w:t>
      </w:r>
      <w:r w:rsidRPr="00A9088B">
        <w:rPr>
          <w:rFonts w:ascii="Arial" w:eastAsia="Batang" w:hAnsi="Arial" w:cs="Arial"/>
          <w:i/>
          <w:iCs/>
          <w:lang w:eastAsia="ko"/>
        </w:rPr>
        <w:t xml:space="preserve"> </w:t>
      </w:r>
      <w:r w:rsidRPr="00A9088B">
        <w:rPr>
          <w:rFonts w:ascii="Arial" w:eastAsia="Batang" w:hAnsi="Arial" w:cs="Arial"/>
          <w:i/>
          <w:iCs/>
          <w:lang w:eastAsia="ko"/>
        </w:rPr>
        <w:t>사본을</w:t>
      </w:r>
      <w:r w:rsidRPr="00A9088B">
        <w:rPr>
          <w:rFonts w:ascii="Arial" w:eastAsia="Batang" w:hAnsi="Arial" w:cs="Arial"/>
          <w:i/>
          <w:iCs/>
          <w:lang w:eastAsia="ko"/>
        </w:rPr>
        <w:t xml:space="preserve"> </w:t>
      </w:r>
      <w:r w:rsidRPr="00A9088B">
        <w:rPr>
          <w:rFonts w:ascii="Arial" w:eastAsia="Batang" w:hAnsi="Arial" w:cs="Arial"/>
          <w:i/>
          <w:iCs/>
          <w:lang w:eastAsia="ko"/>
        </w:rPr>
        <w:t>아동의</w:t>
      </w:r>
      <w:r w:rsidRPr="00A9088B">
        <w:rPr>
          <w:rFonts w:ascii="Arial" w:eastAsia="Batang" w:hAnsi="Arial" w:cs="Arial"/>
          <w:i/>
          <w:iCs/>
          <w:lang w:eastAsia="ko"/>
        </w:rPr>
        <w:t xml:space="preserve"> </w:t>
      </w:r>
      <w:r w:rsidRPr="00A9088B">
        <w:rPr>
          <w:rFonts w:ascii="Arial" w:eastAsia="Batang" w:hAnsi="Arial" w:cs="Arial"/>
          <w:i/>
          <w:iCs/>
          <w:lang w:eastAsia="ko"/>
        </w:rPr>
        <w:t>부족</w:t>
      </w:r>
      <w:r w:rsidRPr="00A9088B">
        <w:rPr>
          <w:rFonts w:ascii="Arial" w:eastAsia="Batang" w:hAnsi="Arial" w:cs="Arial"/>
          <w:i/>
          <w:iCs/>
          <w:lang w:eastAsia="ko"/>
        </w:rPr>
        <w:t xml:space="preserve">, </w:t>
      </w:r>
      <w:r w:rsidRPr="00A9088B">
        <w:rPr>
          <w:rFonts w:ascii="Arial" w:eastAsia="Batang" w:hAnsi="Arial" w:cs="Arial"/>
          <w:i/>
          <w:iCs/>
          <w:lang w:eastAsia="ko"/>
        </w:rPr>
        <w:t>부모</w:t>
      </w:r>
      <w:r w:rsidRPr="00A9088B">
        <w:rPr>
          <w:rFonts w:ascii="Arial" w:eastAsia="Batang" w:hAnsi="Arial" w:cs="Arial"/>
          <w:i/>
          <w:iCs/>
          <w:lang w:eastAsia="ko"/>
        </w:rPr>
        <w:t xml:space="preserve">, </w:t>
      </w:r>
      <w:r w:rsidRPr="00A9088B">
        <w:rPr>
          <w:rFonts w:ascii="Arial" w:eastAsia="Batang" w:hAnsi="Arial" w:cs="Arial"/>
          <w:i/>
          <w:iCs/>
          <w:lang w:eastAsia="ko"/>
        </w:rPr>
        <w:t>인디언</w:t>
      </w:r>
      <w:r w:rsidRPr="00A9088B">
        <w:rPr>
          <w:rFonts w:ascii="Arial" w:eastAsia="Batang" w:hAnsi="Arial" w:cs="Arial"/>
          <w:i/>
          <w:iCs/>
          <w:lang w:eastAsia="ko"/>
        </w:rPr>
        <w:t xml:space="preserve"> </w:t>
      </w:r>
      <w:r w:rsidRPr="00A9088B">
        <w:rPr>
          <w:rFonts w:ascii="Arial" w:eastAsia="Batang" w:hAnsi="Arial" w:cs="Arial"/>
          <w:i/>
          <w:iCs/>
          <w:lang w:eastAsia="ko"/>
        </w:rPr>
        <w:t>보호자에게</w:t>
      </w:r>
      <w:r w:rsidRPr="00A9088B">
        <w:rPr>
          <w:rFonts w:ascii="Arial" w:eastAsia="Batang" w:hAnsi="Arial" w:cs="Arial"/>
          <w:i/>
          <w:iCs/>
          <w:lang w:eastAsia="ko"/>
        </w:rPr>
        <w:t xml:space="preserve"> [-] </w:t>
      </w:r>
      <w:r w:rsidRPr="00A9088B">
        <w:rPr>
          <w:rFonts w:ascii="Arial" w:eastAsia="Batang" w:hAnsi="Arial" w:cs="Arial"/>
          <w:i/>
          <w:iCs/>
          <w:lang w:eastAsia="ko"/>
        </w:rPr>
        <w:t>제공했거나</w:t>
      </w:r>
      <w:r w:rsidRPr="00A9088B">
        <w:rPr>
          <w:rFonts w:ascii="Arial" w:eastAsia="Batang" w:hAnsi="Arial" w:cs="Arial"/>
          <w:i/>
          <w:iCs/>
          <w:lang w:eastAsia="ko"/>
        </w:rPr>
        <w:t xml:space="preserve"> </w:t>
      </w:r>
      <w:r w:rsidRPr="00A9088B">
        <w:rPr>
          <w:rFonts w:ascii="Arial" w:eastAsia="Batang" w:hAnsi="Arial" w:cs="Arial"/>
          <w:i/>
          <w:iCs/>
          <w:lang w:eastAsia="ko"/>
        </w:rPr>
        <w:t>제공할</w:t>
      </w:r>
      <w:r w:rsidRPr="00A9088B">
        <w:rPr>
          <w:rFonts w:ascii="Arial" w:eastAsia="Batang" w:hAnsi="Arial" w:cs="Arial"/>
          <w:i/>
          <w:iCs/>
          <w:lang w:eastAsia="ko"/>
        </w:rPr>
        <w:t xml:space="preserve"> </w:t>
      </w:r>
      <w:r w:rsidRPr="00A9088B">
        <w:rPr>
          <w:rFonts w:ascii="Arial" w:eastAsia="Batang" w:hAnsi="Arial" w:cs="Arial"/>
          <w:i/>
          <w:iCs/>
          <w:lang w:eastAsia="ko"/>
        </w:rPr>
        <w:t>것임</w:t>
      </w:r>
      <w:r w:rsidRPr="00A9088B">
        <w:rPr>
          <w:rFonts w:ascii="Arial" w:eastAsia="Batang" w:hAnsi="Arial" w:cs="Arial"/>
          <w:i/>
          <w:iCs/>
          <w:lang w:eastAsia="ko"/>
        </w:rPr>
        <w:t xml:space="preserve">  [-] </w:t>
      </w:r>
      <w:r w:rsidRPr="00A9088B">
        <w:rPr>
          <w:rFonts w:ascii="Arial" w:eastAsia="Batang" w:hAnsi="Arial" w:cs="Arial"/>
          <w:i/>
          <w:iCs/>
          <w:lang w:eastAsia="ko"/>
        </w:rPr>
        <w:t>제공하지</w:t>
      </w:r>
      <w:r w:rsidRPr="00A9088B">
        <w:rPr>
          <w:rFonts w:ascii="Arial" w:eastAsia="Batang" w:hAnsi="Arial" w:cs="Arial"/>
          <w:i/>
          <w:iCs/>
          <w:lang w:eastAsia="ko"/>
        </w:rPr>
        <w:t xml:space="preserve"> </w:t>
      </w:r>
      <w:r w:rsidRPr="00A9088B">
        <w:rPr>
          <w:rFonts w:ascii="Arial" w:eastAsia="Batang" w:hAnsi="Arial" w:cs="Arial"/>
          <w:b/>
          <w:bCs/>
          <w:i/>
          <w:iCs/>
          <w:lang w:eastAsia="ko"/>
        </w:rPr>
        <w:t>않음</w:t>
      </w:r>
      <w:r w:rsidRPr="00A9088B">
        <w:rPr>
          <w:rFonts w:ascii="Arial" w:eastAsia="Batang" w:hAnsi="Arial" w:cs="Arial"/>
          <w:i/>
          <w:iCs/>
          <w:lang w:eastAsia="ko"/>
        </w:rPr>
        <w:t>.</w:t>
      </w:r>
    </w:p>
    <w:p w14:paraId="2B3DEE11" w14:textId="77777777" w:rsidR="006614E4" w:rsidRPr="00A9088B" w:rsidRDefault="00CD2DCC" w:rsidP="000356A3">
      <w:pPr>
        <w:tabs>
          <w:tab w:val="left" w:pos="540"/>
        </w:tabs>
        <w:suppressAutoHyphens/>
        <w:spacing w:after="0" w:line="240" w:lineRule="auto"/>
        <w:ind w:left="547" w:hanging="547"/>
        <w:outlineLvl w:val="1"/>
        <w:rPr>
          <w:rFonts w:ascii="Arial" w:eastAsia="Batang" w:hAnsi="Arial" w:cs="Arial"/>
          <w:i/>
          <w:iCs/>
        </w:rPr>
      </w:pPr>
      <w:r w:rsidRPr="00A9088B">
        <w:rPr>
          <w:rFonts w:ascii="Arial" w:eastAsia="Batang" w:hAnsi="Arial" w:cs="Arial"/>
          <w:b/>
          <w:bCs/>
        </w:rPr>
        <w:t xml:space="preserve">I ask the Court to approve these orders </w:t>
      </w:r>
      <w:r w:rsidRPr="00A9088B">
        <w:rPr>
          <w:rFonts w:ascii="Arial" w:eastAsia="Batang" w:hAnsi="Arial" w:cs="Arial"/>
          <w:i/>
          <w:iCs/>
        </w:rPr>
        <w:t>(check all that apply):</w:t>
      </w:r>
    </w:p>
    <w:p w14:paraId="59451794" w14:textId="73E37C5E" w:rsidR="00CD2DCC" w:rsidRPr="00A9088B" w:rsidRDefault="006614E4" w:rsidP="0042504D">
      <w:pPr>
        <w:tabs>
          <w:tab w:val="left" w:pos="540"/>
        </w:tabs>
        <w:suppressAutoHyphens/>
        <w:spacing w:after="120" w:line="240" w:lineRule="auto"/>
        <w:ind w:left="547" w:hanging="547"/>
        <w:outlineLvl w:val="1"/>
        <w:rPr>
          <w:rFonts w:ascii="Arial" w:eastAsia="Batang" w:hAnsi="Arial" w:cs="Arial"/>
          <w:b/>
          <w:i/>
          <w:u w:val="single"/>
          <w:lang w:eastAsia="ko-KR"/>
        </w:rPr>
      </w:pPr>
      <w:r w:rsidRPr="00A9088B">
        <w:rPr>
          <w:rFonts w:ascii="Arial" w:eastAsia="Batang" w:hAnsi="Arial" w:cs="Arial"/>
          <w:b/>
          <w:bCs/>
          <w:i/>
          <w:iCs/>
          <w:lang w:eastAsia="ko"/>
        </w:rPr>
        <w:t>본인은</w:t>
      </w:r>
      <w:r w:rsidRPr="00A9088B">
        <w:rPr>
          <w:rFonts w:ascii="Arial" w:eastAsia="Batang" w:hAnsi="Arial" w:cs="Arial"/>
          <w:b/>
          <w:bCs/>
          <w:i/>
          <w:iCs/>
          <w:lang w:eastAsia="ko"/>
        </w:rPr>
        <w:t xml:space="preserve"> </w:t>
      </w:r>
      <w:r w:rsidRPr="00A9088B">
        <w:rPr>
          <w:rFonts w:ascii="Arial" w:eastAsia="Batang" w:hAnsi="Arial" w:cs="Arial"/>
          <w:b/>
          <w:bCs/>
          <w:i/>
          <w:iCs/>
          <w:lang w:eastAsia="ko"/>
        </w:rPr>
        <w:t>법원이</w:t>
      </w:r>
      <w:r w:rsidRPr="00A9088B">
        <w:rPr>
          <w:rFonts w:ascii="Arial" w:eastAsia="Batang" w:hAnsi="Arial" w:cs="Arial"/>
          <w:b/>
          <w:bCs/>
          <w:i/>
          <w:iCs/>
          <w:lang w:eastAsia="ko"/>
        </w:rPr>
        <w:t xml:space="preserve"> </w:t>
      </w:r>
      <w:r w:rsidRPr="00A9088B">
        <w:rPr>
          <w:rFonts w:ascii="Arial" w:eastAsia="Batang" w:hAnsi="Arial" w:cs="Arial"/>
          <w:b/>
          <w:bCs/>
          <w:i/>
          <w:iCs/>
          <w:lang w:eastAsia="ko"/>
        </w:rPr>
        <w:t>이</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명령을</w:t>
      </w:r>
      <w:r w:rsidRPr="00A9088B">
        <w:rPr>
          <w:rFonts w:ascii="Arial" w:eastAsia="Batang" w:hAnsi="Arial" w:cs="Arial"/>
          <w:b/>
          <w:bCs/>
          <w:i/>
          <w:iCs/>
          <w:lang w:eastAsia="ko"/>
        </w:rPr>
        <w:t xml:space="preserve"> </w:t>
      </w:r>
      <w:r w:rsidRPr="00A9088B">
        <w:rPr>
          <w:rFonts w:ascii="Arial" w:eastAsia="Batang" w:hAnsi="Arial" w:cs="Arial"/>
          <w:b/>
          <w:bCs/>
          <w:i/>
          <w:iCs/>
          <w:lang w:eastAsia="ko"/>
        </w:rPr>
        <w:t>승인해줄</w:t>
      </w:r>
      <w:r w:rsidRPr="00A9088B">
        <w:rPr>
          <w:rFonts w:ascii="Arial" w:eastAsia="Batang" w:hAnsi="Arial" w:cs="Arial"/>
          <w:b/>
          <w:bCs/>
          <w:i/>
          <w:iCs/>
          <w:lang w:eastAsia="ko"/>
        </w:rPr>
        <w:t xml:space="preserve"> </w:t>
      </w:r>
      <w:r w:rsidRPr="00A9088B">
        <w:rPr>
          <w:rFonts w:ascii="Arial" w:eastAsia="Batang" w:hAnsi="Arial" w:cs="Arial"/>
          <w:b/>
          <w:bCs/>
          <w:i/>
          <w:iCs/>
          <w:lang w:eastAsia="ko"/>
        </w:rPr>
        <w:t>것을</w:t>
      </w:r>
      <w:r w:rsidRPr="00A9088B">
        <w:rPr>
          <w:rFonts w:ascii="Arial" w:eastAsia="Batang" w:hAnsi="Arial" w:cs="Arial"/>
          <w:b/>
          <w:bCs/>
          <w:i/>
          <w:iCs/>
          <w:lang w:eastAsia="ko"/>
        </w:rPr>
        <w:t xml:space="preserve"> </w:t>
      </w:r>
      <w:r w:rsidRPr="00A9088B">
        <w:rPr>
          <w:rFonts w:ascii="Arial" w:eastAsia="Batang" w:hAnsi="Arial" w:cs="Arial"/>
          <w:b/>
          <w:bCs/>
          <w:i/>
          <w:iCs/>
          <w:lang w:eastAsia="ko"/>
        </w:rPr>
        <w:t>요청합니다</w:t>
      </w:r>
      <w:r w:rsidRPr="00A9088B">
        <w:rPr>
          <w:rFonts w:ascii="Arial" w:eastAsia="Batang" w:hAnsi="Arial" w:cs="Arial"/>
          <w:i/>
          <w:iCs/>
          <w:lang w:eastAsia="ko"/>
        </w:rPr>
        <w:t>(</w:t>
      </w:r>
      <w:r w:rsidRPr="00A9088B">
        <w:rPr>
          <w:rFonts w:ascii="Arial" w:eastAsia="Batang" w:hAnsi="Arial" w:cs="Arial"/>
          <w:i/>
          <w:iCs/>
          <w:lang w:eastAsia="ko"/>
        </w:rPr>
        <w:t>해당되는</w:t>
      </w:r>
      <w:r w:rsidRPr="00A9088B">
        <w:rPr>
          <w:rFonts w:ascii="Arial" w:eastAsia="Batang" w:hAnsi="Arial" w:cs="Arial"/>
          <w:i/>
          <w:iCs/>
          <w:lang w:eastAsia="ko"/>
        </w:rPr>
        <w:t xml:space="preserve"> </w:t>
      </w:r>
      <w:r w:rsidRPr="00A9088B">
        <w:rPr>
          <w:rFonts w:ascii="Arial" w:eastAsia="Batang" w:hAnsi="Arial" w:cs="Arial"/>
          <w:i/>
          <w:iCs/>
          <w:lang w:eastAsia="ko"/>
        </w:rPr>
        <w:t>모든</w:t>
      </w:r>
      <w:r w:rsidRPr="00A9088B">
        <w:rPr>
          <w:rFonts w:ascii="Arial" w:eastAsia="Batang" w:hAnsi="Arial" w:cs="Arial"/>
          <w:i/>
          <w:iCs/>
          <w:lang w:eastAsia="ko"/>
        </w:rPr>
        <w:t xml:space="preserve"> </w:t>
      </w:r>
      <w:r w:rsidRPr="00A9088B">
        <w:rPr>
          <w:rFonts w:ascii="Arial" w:eastAsia="Batang" w:hAnsi="Arial" w:cs="Arial"/>
          <w:i/>
          <w:iCs/>
          <w:lang w:eastAsia="ko"/>
        </w:rPr>
        <w:t>사항에</w:t>
      </w:r>
      <w:r w:rsidRPr="00A9088B">
        <w:rPr>
          <w:rFonts w:ascii="Arial" w:eastAsia="Batang" w:hAnsi="Arial" w:cs="Arial"/>
          <w:i/>
          <w:iCs/>
          <w:lang w:eastAsia="ko"/>
        </w:rPr>
        <w:t xml:space="preserve"> </w:t>
      </w:r>
      <w:r w:rsidRPr="00A9088B">
        <w:rPr>
          <w:rFonts w:ascii="Arial" w:eastAsia="Batang" w:hAnsi="Arial" w:cs="Arial"/>
          <w:i/>
          <w:iCs/>
          <w:lang w:eastAsia="ko"/>
        </w:rPr>
        <w:t>체크하십시오</w:t>
      </w:r>
      <w:r w:rsidRPr="00A9088B">
        <w:rPr>
          <w:rFonts w:ascii="Arial" w:eastAsia="Batang" w:hAnsi="Arial" w:cs="Arial"/>
          <w:i/>
          <w:iCs/>
          <w:lang w:eastAsia="ko"/>
        </w:rPr>
        <w:t>):</w:t>
      </w:r>
    </w:p>
    <w:p w14:paraId="620FB810" w14:textId="77777777" w:rsidR="006614E4" w:rsidRPr="00A9088B" w:rsidRDefault="009F3EC7" w:rsidP="000356A3">
      <w:pPr>
        <w:suppressAutoHyphens/>
        <w:spacing w:after="0" w:line="240" w:lineRule="auto"/>
        <w:ind w:left="720" w:hanging="720"/>
        <w:outlineLvl w:val="1"/>
        <w:rPr>
          <w:rFonts w:ascii="Arial" w:eastAsia="Batang" w:hAnsi="Arial" w:cs="Arial"/>
          <w:b/>
        </w:rPr>
      </w:pPr>
      <w:r w:rsidRPr="00A9088B">
        <w:rPr>
          <w:rFonts w:ascii="Arial" w:eastAsia="Batang" w:hAnsi="Arial" w:cs="Arial"/>
          <w:b/>
          <w:bCs/>
        </w:rPr>
        <w:t>4.</w:t>
      </w:r>
      <w:r w:rsidRPr="00A9088B">
        <w:rPr>
          <w:rFonts w:ascii="Arial" w:eastAsia="Batang" w:hAnsi="Arial" w:cs="Arial"/>
          <w:b/>
          <w:bCs/>
        </w:rPr>
        <w:tab/>
        <w:t>Custody.</w:t>
      </w:r>
    </w:p>
    <w:p w14:paraId="4AA65EA2" w14:textId="48730CE2" w:rsidR="00CD2DCC" w:rsidRPr="00A9088B" w:rsidRDefault="00E50BFF" w:rsidP="0042504D">
      <w:pPr>
        <w:suppressAutoHyphens/>
        <w:spacing w:after="120" w:line="240" w:lineRule="auto"/>
        <w:ind w:left="720" w:hanging="720"/>
        <w:outlineLvl w:val="1"/>
        <w:rPr>
          <w:rFonts w:ascii="Arial" w:eastAsia="Batang" w:hAnsi="Arial" w:cs="Arial"/>
          <w:b/>
          <w:i/>
        </w:rPr>
      </w:pPr>
      <w:r w:rsidRPr="00A9088B">
        <w:rPr>
          <w:rFonts w:ascii="Arial" w:eastAsia="Batang" w:hAnsi="Arial" w:cs="Arial"/>
          <w:b/>
          <w:bCs/>
          <w:i/>
          <w:iCs/>
        </w:rPr>
        <w:tab/>
      </w:r>
      <w:r w:rsidRPr="00A9088B">
        <w:rPr>
          <w:rFonts w:ascii="Arial" w:eastAsia="Batang" w:hAnsi="Arial" w:cs="Arial"/>
          <w:b/>
          <w:bCs/>
          <w:i/>
          <w:iCs/>
          <w:lang w:eastAsia="ko"/>
        </w:rPr>
        <w:t>보호</w:t>
      </w:r>
      <w:r w:rsidRPr="00A9088B">
        <w:rPr>
          <w:rFonts w:ascii="Arial" w:eastAsia="Batang" w:hAnsi="Arial" w:cs="Arial"/>
          <w:b/>
          <w:bCs/>
          <w:i/>
          <w:iCs/>
          <w:lang w:eastAsia="ko"/>
        </w:rPr>
        <w:t>.</w:t>
      </w:r>
    </w:p>
    <w:p w14:paraId="3955A368" w14:textId="77777777" w:rsidR="006614E4" w:rsidRPr="00A9088B" w:rsidRDefault="00CD2DCC" w:rsidP="000356A3">
      <w:pPr>
        <w:spacing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6B894CD5" w14:textId="583ED85A" w:rsidR="00CD2DCC" w:rsidRPr="00A9088B" w:rsidRDefault="002332A5" w:rsidP="0042504D">
      <w:pPr>
        <w:spacing w:after="120" w:line="240" w:lineRule="auto"/>
        <w:ind w:left="1080" w:hanging="360"/>
        <w:rPr>
          <w:rFonts w:ascii="Arial" w:eastAsia="Batang" w:hAnsi="Arial" w:cs="Arial"/>
          <w:i/>
        </w:rPr>
      </w:pP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1F0D21E7" w14:textId="77777777" w:rsidR="006614E4" w:rsidRPr="00A9088B" w:rsidRDefault="00CD2DCC" w:rsidP="000356A3">
      <w:pPr>
        <w:spacing w:after="0" w:line="240" w:lineRule="auto"/>
        <w:ind w:left="1080" w:hanging="360"/>
        <w:rPr>
          <w:rFonts w:ascii="Arial" w:eastAsia="Batang" w:hAnsi="Arial" w:cs="Arial"/>
          <w:lang w:eastAsia="ko-KR"/>
        </w:rPr>
      </w:pPr>
      <w:r w:rsidRPr="00A9088B">
        <w:rPr>
          <w:rFonts w:ascii="Arial" w:eastAsia="Batang" w:hAnsi="Arial" w:cs="Arial"/>
        </w:rPr>
        <w:t>[  ]</w:t>
      </w:r>
      <w:r w:rsidRPr="00A9088B">
        <w:rPr>
          <w:rFonts w:ascii="Arial" w:eastAsia="Batang" w:hAnsi="Arial" w:cs="Arial"/>
        </w:rPr>
        <w:tab/>
        <w:t xml:space="preserve">Order that the children listed in section </w:t>
      </w:r>
      <w:r w:rsidRPr="00A9088B">
        <w:rPr>
          <w:rFonts w:ascii="Arial" w:eastAsia="Batang" w:hAnsi="Arial" w:cs="Arial"/>
          <w:b/>
          <w:bCs/>
        </w:rPr>
        <w:t>1</w:t>
      </w:r>
      <w:r w:rsidRPr="00A9088B">
        <w:rPr>
          <w:rFonts w:ascii="Arial" w:eastAsia="Batang" w:hAnsi="Arial" w:cs="Arial"/>
        </w:rPr>
        <w:t xml:space="preserve"> will live with the proposed guardian. Order the clerk to issue Letters of Guardianship to the proposed guardian. </w:t>
      </w:r>
      <w:r w:rsidRPr="00A9088B">
        <w:rPr>
          <w:rFonts w:ascii="Arial" w:eastAsia="Batang" w:hAnsi="Arial" w:cs="Arial"/>
          <w:lang w:eastAsia="ko-KR"/>
        </w:rPr>
        <w:t>The letters should give the guardian the following powers:</w:t>
      </w:r>
    </w:p>
    <w:p w14:paraId="0D557B5F" w14:textId="378D5E2B" w:rsidR="00CD2DCC" w:rsidRPr="00A9088B" w:rsidRDefault="002332A5" w:rsidP="0042504D">
      <w:pPr>
        <w:spacing w:after="120" w:line="240" w:lineRule="auto"/>
        <w:ind w:left="1080" w:hanging="360"/>
        <w:rPr>
          <w:rFonts w:ascii="Arial" w:eastAsia="Batang" w:hAnsi="Arial" w:cs="Arial"/>
          <w:i/>
          <w:lang w:eastAsia="ko-KR"/>
        </w:rPr>
      </w:pPr>
      <w:r w:rsidRPr="00A9088B">
        <w:rPr>
          <w:rFonts w:ascii="Arial" w:eastAsia="Batang" w:hAnsi="Arial" w:cs="Arial"/>
          <w:i/>
          <w:iCs/>
          <w:lang w:eastAsia="ko-KR"/>
        </w:rPr>
        <w:tab/>
      </w:r>
      <w:r w:rsidRPr="00A9088B">
        <w:rPr>
          <w:rFonts w:ascii="Arial" w:eastAsia="Batang" w:hAnsi="Arial" w:cs="Arial"/>
          <w:i/>
          <w:iCs/>
          <w:lang w:eastAsia="ko"/>
        </w:rPr>
        <w:t>섹션</w:t>
      </w:r>
      <w:r w:rsidRPr="00A9088B">
        <w:rPr>
          <w:rFonts w:ascii="Arial" w:eastAsia="Batang" w:hAnsi="Arial" w:cs="Arial"/>
          <w:i/>
          <w:iCs/>
          <w:lang w:eastAsia="ko"/>
        </w:rPr>
        <w:t xml:space="preserve"> </w:t>
      </w:r>
      <w:r w:rsidRPr="00A9088B">
        <w:rPr>
          <w:rFonts w:ascii="Arial" w:eastAsia="Batang" w:hAnsi="Arial" w:cs="Arial"/>
          <w:b/>
          <w:bCs/>
          <w:i/>
          <w:iCs/>
          <w:lang w:eastAsia="ko"/>
        </w:rPr>
        <w:t>1</w:t>
      </w:r>
      <w:r w:rsidRPr="00A9088B">
        <w:rPr>
          <w:rFonts w:ascii="Arial" w:eastAsia="Batang" w:hAnsi="Arial" w:cs="Arial"/>
          <w:i/>
          <w:iCs/>
          <w:lang w:eastAsia="ko"/>
        </w:rPr>
        <w:t>에</w:t>
      </w:r>
      <w:r w:rsidRPr="00A9088B">
        <w:rPr>
          <w:rFonts w:ascii="Arial" w:eastAsia="Batang" w:hAnsi="Arial" w:cs="Arial"/>
          <w:i/>
          <w:iCs/>
          <w:lang w:eastAsia="ko"/>
        </w:rPr>
        <w:t xml:space="preserve"> </w:t>
      </w:r>
      <w:r w:rsidRPr="00A9088B">
        <w:rPr>
          <w:rFonts w:ascii="Arial" w:eastAsia="Batang" w:hAnsi="Arial" w:cs="Arial"/>
          <w:i/>
          <w:iCs/>
          <w:lang w:eastAsia="ko"/>
        </w:rPr>
        <w:t>명시된</w:t>
      </w:r>
      <w:r w:rsidRPr="00A9088B">
        <w:rPr>
          <w:rFonts w:ascii="Arial" w:eastAsia="Batang" w:hAnsi="Arial" w:cs="Arial"/>
          <w:i/>
          <w:iCs/>
          <w:lang w:eastAsia="ko"/>
        </w:rPr>
        <w:t xml:space="preserve"> </w:t>
      </w:r>
      <w:r w:rsidRPr="00A9088B">
        <w:rPr>
          <w:rFonts w:ascii="Arial" w:eastAsia="Batang" w:hAnsi="Arial" w:cs="Arial"/>
          <w:i/>
          <w:iCs/>
          <w:lang w:eastAsia="ko"/>
        </w:rPr>
        <w:t>아동이</w:t>
      </w:r>
      <w:r w:rsidRPr="00A9088B">
        <w:rPr>
          <w:rFonts w:ascii="Arial" w:eastAsia="Batang" w:hAnsi="Arial" w:cs="Arial"/>
          <w:i/>
          <w:iCs/>
          <w:lang w:eastAsia="ko"/>
        </w:rPr>
        <w:t xml:space="preserve"> </w:t>
      </w:r>
      <w:r w:rsidRPr="00A9088B">
        <w:rPr>
          <w:rFonts w:ascii="Arial" w:eastAsia="Batang" w:hAnsi="Arial" w:cs="Arial"/>
          <w:i/>
          <w:iCs/>
          <w:lang w:eastAsia="ko"/>
        </w:rPr>
        <w:t>제안된</w:t>
      </w:r>
      <w:r w:rsidRPr="00A9088B">
        <w:rPr>
          <w:rFonts w:ascii="Arial" w:eastAsia="Batang" w:hAnsi="Arial" w:cs="Arial"/>
          <w:i/>
          <w:iCs/>
          <w:lang w:eastAsia="ko"/>
        </w:rPr>
        <w:t xml:space="preserve"> </w:t>
      </w:r>
      <w:r w:rsidRPr="00A9088B">
        <w:rPr>
          <w:rFonts w:ascii="Arial" w:eastAsia="Batang" w:hAnsi="Arial" w:cs="Arial"/>
          <w:i/>
          <w:iCs/>
          <w:lang w:eastAsia="ko"/>
        </w:rPr>
        <w:t>후견인과</w:t>
      </w:r>
      <w:r w:rsidRPr="00A9088B">
        <w:rPr>
          <w:rFonts w:ascii="Arial" w:eastAsia="Batang" w:hAnsi="Arial" w:cs="Arial"/>
          <w:i/>
          <w:iCs/>
          <w:lang w:eastAsia="ko"/>
        </w:rPr>
        <w:t xml:space="preserve"> </w:t>
      </w:r>
      <w:r w:rsidRPr="00A9088B">
        <w:rPr>
          <w:rFonts w:ascii="Arial" w:eastAsia="Batang" w:hAnsi="Arial" w:cs="Arial"/>
          <w:i/>
          <w:iCs/>
          <w:lang w:eastAsia="ko"/>
        </w:rPr>
        <w:t>함께</w:t>
      </w:r>
      <w:r w:rsidRPr="00A9088B">
        <w:rPr>
          <w:rFonts w:ascii="Arial" w:eastAsia="Batang" w:hAnsi="Arial" w:cs="Arial"/>
          <w:i/>
          <w:iCs/>
          <w:lang w:eastAsia="ko"/>
        </w:rPr>
        <w:t xml:space="preserve"> </w:t>
      </w:r>
      <w:r w:rsidRPr="00A9088B">
        <w:rPr>
          <w:rFonts w:ascii="Arial" w:eastAsia="Batang" w:hAnsi="Arial" w:cs="Arial"/>
          <w:i/>
          <w:iCs/>
          <w:lang w:eastAsia="ko"/>
        </w:rPr>
        <w:t>생활하도록</w:t>
      </w:r>
      <w:r w:rsidRPr="00A9088B">
        <w:rPr>
          <w:rFonts w:ascii="Arial" w:eastAsia="Batang" w:hAnsi="Arial" w:cs="Arial"/>
          <w:i/>
          <w:iCs/>
          <w:lang w:eastAsia="ko"/>
        </w:rPr>
        <w:t xml:space="preserve"> </w:t>
      </w:r>
      <w:r w:rsidRPr="00A9088B">
        <w:rPr>
          <w:rFonts w:ascii="Arial" w:eastAsia="Batang" w:hAnsi="Arial" w:cs="Arial"/>
          <w:i/>
          <w:iCs/>
          <w:lang w:eastAsia="ko"/>
        </w:rPr>
        <w:t>명령</w:t>
      </w:r>
      <w:r w:rsidRPr="00A9088B">
        <w:rPr>
          <w:rFonts w:ascii="Arial" w:eastAsia="Batang" w:hAnsi="Arial" w:cs="Arial"/>
          <w:i/>
          <w:iCs/>
          <w:lang w:eastAsia="ko"/>
        </w:rPr>
        <w:t xml:space="preserve">. </w:t>
      </w:r>
      <w:r w:rsidRPr="00A9088B">
        <w:rPr>
          <w:rFonts w:ascii="Arial" w:eastAsia="Batang" w:hAnsi="Arial" w:cs="Arial"/>
          <w:i/>
          <w:iCs/>
          <w:lang w:eastAsia="ko"/>
        </w:rPr>
        <w:t>서기가</w:t>
      </w:r>
      <w:r w:rsidRPr="00A9088B">
        <w:rPr>
          <w:rFonts w:ascii="Arial" w:eastAsia="Batang" w:hAnsi="Arial" w:cs="Arial"/>
          <w:i/>
          <w:iCs/>
          <w:lang w:eastAsia="ko"/>
        </w:rPr>
        <w:t xml:space="preserve"> </w:t>
      </w:r>
      <w:r w:rsidRPr="00A9088B">
        <w:rPr>
          <w:rFonts w:ascii="Arial" w:eastAsia="Batang" w:hAnsi="Arial" w:cs="Arial"/>
          <w:i/>
          <w:iCs/>
          <w:lang w:eastAsia="ko"/>
        </w:rPr>
        <w:t>제안된</w:t>
      </w:r>
      <w:r w:rsidRPr="00A9088B">
        <w:rPr>
          <w:rFonts w:ascii="Arial" w:eastAsia="Batang" w:hAnsi="Arial" w:cs="Arial"/>
          <w:i/>
          <w:iCs/>
          <w:lang w:eastAsia="ko"/>
        </w:rPr>
        <w:t xml:space="preserve"> </w:t>
      </w:r>
      <w:r w:rsidRPr="00A9088B">
        <w:rPr>
          <w:rFonts w:ascii="Arial" w:eastAsia="Batang" w:hAnsi="Arial" w:cs="Arial"/>
          <w:i/>
          <w:iCs/>
          <w:lang w:eastAsia="ko"/>
        </w:rPr>
        <w:t>후견인에게</w:t>
      </w:r>
      <w:r w:rsidRPr="00A9088B">
        <w:rPr>
          <w:rFonts w:ascii="Arial" w:eastAsia="Batang" w:hAnsi="Arial" w:cs="Arial"/>
          <w:i/>
          <w:iCs/>
          <w:lang w:eastAsia="ko"/>
        </w:rPr>
        <w:t xml:space="preserve"> </w:t>
      </w:r>
      <w:r w:rsidRPr="00A9088B">
        <w:rPr>
          <w:rFonts w:ascii="Arial" w:eastAsia="Batang" w:hAnsi="Arial" w:cs="Arial"/>
          <w:i/>
          <w:iCs/>
          <w:lang w:eastAsia="ko"/>
        </w:rPr>
        <w:t>후견인</w:t>
      </w:r>
      <w:r w:rsidRPr="00A9088B">
        <w:rPr>
          <w:rFonts w:ascii="Arial" w:eastAsia="Batang" w:hAnsi="Arial" w:cs="Arial"/>
          <w:i/>
          <w:iCs/>
          <w:lang w:eastAsia="ko"/>
        </w:rPr>
        <w:t xml:space="preserve"> </w:t>
      </w:r>
      <w:r w:rsidRPr="00A9088B">
        <w:rPr>
          <w:rFonts w:ascii="Arial" w:eastAsia="Batang" w:hAnsi="Arial" w:cs="Arial"/>
          <w:i/>
          <w:iCs/>
          <w:lang w:eastAsia="ko"/>
        </w:rPr>
        <w:t>확인서를</w:t>
      </w:r>
      <w:r w:rsidRPr="00A9088B">
        <w:rPr>
          <w:rFonts w:ascii="Arial" w:eastAsia="Batang" w:hAnsi="Arial" w:cs="Arial"/>
          <w:i/>
          <w:iCs/>
          <w:lang w:eastAsia="ko"/>
        </w:rPr>
        <w:t xml:space="preserve"> </w:t>
      </w:r>
      <w:r w:rsidRPr="00A9088B">
        <w:rPr>
          <w:rFonts w:ascii="Arial" w:eastAsia="Batang" w:hAnsi="Arial" w:cs="Arial"/>
          <w:i/>
          <w:iCs/>
          <w:lang w:eastAsia="ko"/>
        </w:rPr>
        <w:t>발급하도록</w:t>
      </w:r>
      <w:r w:rsidRPr="00A9088B">
        <w:rPr>
          <w:rFonts w:ascii="Arial" w:eastAsia="Batang" w:hAnsi="Arial" w:cs="Arial"/>
          <w:i/>
          <w:iCs/>
          <w:lang w:eastAsia="ko"/>
        </w:rPr>
        <w:t xml:space="preserve"> </w:t>
      </w:r>
      <w:r w:rsidRPr="00A9088B">
        <w:rPr>
          <w:rFonts w:ascii="Arial" w:eastAsia="Batang" w:hAnsi="Arial" w:cs="Arial"/>
          <w:i/>
          <w:iCs/>
          <w:lang w:eastAsia="ko"/>
        </w:rPr>
        <w:t>명령</w:t>
      </w:r>
      <w:r w:rsidRPr="00A9088B">
        <w:rPr>
          <w:rFonts w:ascii="Arial" w:eastAsia="Batang" w:hAnsi="Arial" w:cs="Arial"/>
          <w:i/>
          <w:iCs/>
          <w:lang w:eastAsia="ko"/>
        </w:rPr>
        <w:t xml:space="preserve">. </w:t>
      </w:r>
      <w:r w:rsidRPr="00A9088B">
        <w:rPr>
          <w:rFonts w:ascii="Arial" w:eastAsia="Batang" w:hAnsi="Arial" w:cs="Arial"/>
          <w:i/>
          <w:iCs/>
          <w:lang w:eastAsia="ko"/>
        </w:rPr>
        <w:t>이</w:t>
      </w:r>
      <w:r w:rsidRPr="00A9088B">
        <w:rPr>
          <w:rFonts w:ascii="Arial" w:eastAsia="Batang" w:hAnsi="Arial" w:cs="Arial"/>
          <w:i/>
          <w:iCs/>
          <w:lang w:eastAsia="ko"/>
        </w:rPr>
        <w:t xml:space="preserve"> </w:t>
      </w:r>
      <w:r w:rsidRPr="00A9088B">
        <w:rPr>
          <w:rFonts w:ascii="Arial" w:eastAsia="Batang" w:hAnsi="Arial" w:cs="Arial"/>
          <w:i/>
          <w:iCs/>
          <w:lang w:eastAsia="ko"/>
        </w:rPr>
        <w:t>확인서는</w:t>
      </w:r>
      <w:r w:rsidRPr="00A9088B">
        <w:rPr>
          <w:rFonts w:ascii="Arial" w:eastAsia="Batang" w:hAnsi="Arial" w:cs="Arial"/>
          <w:i/>
          <w:iCs/>
          <w:lang w:eastAsia="ko"/>
        </w:rPr>
        <w:t xml:space="preserve"> </w:t>
      </w:r>
      <w:r w:rsidRPr="00A9088B">
        <w:rPr>
          <w:rFonts w:ascii="Arial" w:eastAsia="Batang" w:hAnsi="Arial" w:cs="Arial"/>
          <w:i/>
          <w:iCs/>
          <w:lang w:eastAsia="ko"/>
        </w:rPr>
        <w:t>후견인에게</w:t>
      </w:r>
      <w:r w:rsidRPr="00A9088B">
        <w:rPr>
          <w:rFonts w:ascii="Arial" w:eastAsia="Batang" w:hAnsi="Arial" w:cs="Arial"/>
          <w:i/>
          <w:iCs/>
          <w:lang w:eastAsia="ko"/>
        </w:rPr>
        <w:t xml:space="preserve"> </w:t>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권한을</w:t>
      </w:r>
      <w:r w:rsidRPr="00A9088B">
        <w:rPr>
          <w:rFonts w:ascii="Arial" w:eastAsia="Batang" w:hAnsi="Arial" w:cs="Arial"/>
          <w:i/>
          <w:iCs/>
          <w:lang w:eastAsia="ko"/>
        </w:rPr>
        <w:t xml:space="preserve"> </w:t>
      </w:r>
      <w:r w:rsidRPr="00A9088B">
        <w:rPr>
          <w:rFonts w:ascii="Arial" w:eastAsia="Batang" w:hAnsi="Arial" w:cs="Arial"/>
          <w:i/>
          <w:iCs/>
          <w:lang w:eastAsia="ko"/>
        </w:rPr>
        <w:t>부여해야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w:t>
      </w:r>
    </w:p>
    <w:p w14:paraId="4E03CA04" w14:textId="77777777" w:rsidR="006614E4" w:rsidRPr="00A9088B" w:rsidRDefault="00CD2DCC" w:rsidP="000356A3">
      <w:pPr>
        <w:tabs>
          <w:tab w:val="right" w:pos="9360"/>
        </w:tabs>
        <w:suppressAutoHyphens/>
        <w:spacing w:after="0" w:line="240" w:lineRule="auto"/>
        <w:ind w:left="1080"/>
        <w:rPr>
          <w:rFonts w:ascii="Arial" w:eastAsia="Batang" w:hAnsi="Arial" w:cs="Arial"/>
        </w:rPr>
      </w:pPr>
      <w:r w:rsidRPr="00A9088B">
        <w:rPr>
          <w:rFonts w:ascii="Arial" w:eastAsia="Batang" w:hAnsi="Arial" w:cs="Arial"/>
        </w:rPr>
        <w:t>[  ] Healthcare decisions, including mental health</w:t>
      </w:r>
    </w:p>
    <w:p w14:paraId="236AA5E2" w14:textId="33F32DE0" w:rsidR="00CD2DCC" w:rsidRPr="00A9088B" w:rsidRDefault="002332A5" w:rsidP="0042504D">
      <w:pPr>
        <w:tabs>
          <w:tab w:val="right" w:pos="9360"/>
        </w:tabs>
        <w:suppressAutoHyphens/>
        <w:spacing w:after="120" w:line="240" w:lineRule="auto"/>
        <w:ind w:left="1080"/>
        <w:rPr>
          <w:rFonts w:ascii="Arial" w:eastAsia="Batang" w:hAnsi="Arial" w:cs="Arial"/>
          <w:i/>
        </w:rPr>
      </w:pPr>
      <w:r w:rsidRPr="00A9088B">
        <w:rPr>
          <w:rFonts w:ascii="Arial" w:eastAsia="Batang" w:hAnsi="Arial" w:cs="Arial"/>
          <w:i/>
          <w:iCs/>
        </w:rPr>
        <w:t xml:space="preserve">     </w:t>
      </w:r>
      <w:r w:rsidRPr="00A9088B">
        <w:rPr>
          <w:rFonts w:ascii="Arial" w:eastAsia="Batang" w:hAnsi="Arial" w:cs="Arial"/>
          <w:i/>
          <w:iCs/>
          <w:lang w:eastAsia="ko"/>
        </w:rPr>
        <w:t>정신</w:t>
      </w:r>
      <w:r w:rsidRPr="00A9088B">
        <w:rPr>
          <w:rFonts w:ascii="Arial" w:eastAsia="Batang" w:hAnsi="Arial" w:cs="Arial"/>
          <w:i/>
          <w:iCs/>
          <w:lang w:eastAsia="ko"/>
        </w:rPr>
        <w:t xml:space="preserve"> </w:t>
      </w:r>
      <w:r w:rsidRPr="00A9088B">
        <w:rPr>
          <w:rFonts w:ascii="Arial" w:eastAsia="Batang" w:hAnsi="Arial" w:cs="Arial"/>
          <w:i/>
          <w:iCs/>
          <w:lang w:eastAsia="ko"/>
        </w:rPr>
        <w:t>건강을</w:t>
      </w:r>
      <w:r w:rsidRPr="00A9088B">
        <w:rPr>
          <w:rFonts w:ascii="Arial" w:eastAsia="Batang" w:hAnsi="Arial" w:cs="Arial"/>
          <w:i/>
          <w:iCs/>
          <w:lang w:eastAsia="ko"/>
        </w:rPr>
        <w:t xml:space="preserve"> </w:t>
      </w:r>
      <w:r w:rsidRPr="00A9088B">
        <w:rPr>
          <w:rFonts w:ascii="Arial" w:eastAsia="Batang" w:hAnsi="Arial" w:cs="Arial"/>
          <w:i/>
          <w:iCs/>
          <w:lang w:eastAsia="ko"/>
        </w:rPr>
        <w:t>포함한</w:t>
      </w:r>
      <w:r w:rsidRPr="00A9088B">
        <w:rPr>
          <w:rFonts w:ascii="Arial" w:eastAsia="Batang" w:hAnsi="Arial" w:cs="Arial"/>
          <w:i/>
          <w:iCs/>
          <w:lang w:eastAsia="ko"/>
        </w:rPr>
        <w:t xml:space="preserve"> </w:t>
      </w:r>
      <w:r w:rsidRPr="00A9088B">
        <w:rPr>
          <w:rFonts w:ascii="Arial" w:eastAsia="Batang" w:hAnsi="Arial" w:cs="Arial"/>
          <w:i/>
          <w:iCs/>
          <w:lang w:eastAsia="ko"/>
        </w:rPr>
        <w:t>건강관리</w:t>
      </w:r>
      <w:r w:rsidRPr="00A9088B">
        <w:rPr>
          <w:rFonts w:ascii="Arial" w:eastAsia="Batang" w:hAnsi="Arial" w:cs="Arial"/>
          <w:i/>
          <w:iCs/>
          <w:lang w:eastAsia="ko"/>
        </w:rPr>
        <w:t xml:space="preserve"> </w:t>
      </w:r>
      <w:r w:rsidRPr="00A9088B">
        <w:rPr>
          <w:rFonts w:ascii="Arial" w:eastAsia="Batang" w:hAnsi="Arial" w:cs="Arial"/>
          <w:i/>
          <w:iCs/>
          <w:lang w:eastAsia="ko"/>
        </w:rPr>
        <w:t>결정</w:t>
      </w:r>
    </w:p>
    <w:p w14:paraId="2CD67CAB" w14:textId="77777777" w:rsidR="006614E4" w:rsidRPr="00A9088B" w:rsidRDefault="00CD2DCC" w:rsidP="000356A3">
      <w:pPr>
        <w:tabs>
          <w:tab w:val="right" w:pos="9360"/>
        </w:tabs>
        <w:suppressAutoHyphens/>
        <w:spacing w:after="0" w:line="240" w:lineRule="auto"/>
        <w:ind w:left="1080"/>
        <w:rPr>
          <w:rFonts w:ascii="Arial" w:eastAsia="Batang" w:hAnsi="Arial" w:cs="Arial"/>
        </w:rPr>
      </w:pPr>
      <w:r w:rsidRPr="00A9088B">
        <w:rPr>
          <w:rFonts w:ascii="Arial" w:eastAsia="Batang" w:hAnsi="Arial" w:cs="Arial"/>
        </w:rPr>
        <w:lastRenderedPageBreak/>
        <w:t>[  ] School/educational decisions</w:t>
      </w:r>
    </w:p>
    <w:p w14:paraId="4D6A95AF" w14:textId="4BFE3E63" w:rsidR="00CD2DCC" w:rsidRPr="00A9088B" w:rsidRDefault="002332A5" w:rsidP="0042504D">
      <w:pPr>
        <w:tabs>
          <w:tab w:val="right" w:pos="9360"/>
        </w:tabs>
        <w:suppressAutoHyphens/>
        <w:spacing w:after="120" w:line="240" w:lineRule="auto"/>
        <w:ind w:left="1080"/>
        <w:rPr>
          <w:rFonts w:ascii="Arial" w:eastAsia="Batang" w:hAnsi="Arial" w:cs="Arial"/>
          <w:i/>
        </w:rPr>
      </w:pPr>
      <w:r w:rsidRPr="00A9088B">
        <w:rPr>
          <w:rFonts w:ascii="Arial" w:eastAsia="Batang" w:hAnsi="Arial" w:cs="Arial"/>
          <w:i/>
          <w:iCs/>
        </w:rPr>
        <w:t xml:space="preserve">     </w:t>
      </w:r>
      <w:r w:rsidRPr="00A9088B">
        <w:rPr>
          <w:rFonts w:ascii="Arial" w:eastAsia="Batang" w:hAnsi="Arial" w:cs="Arial"/>
          <w:i/>
          <w:iCs/>
          <w:lang w:eastAsia="ko"/>
        </w:rPr>
        <w:t>학교</w:t>
      </w:r>
      <w:r w:rsidRPr="00A9088B">
        <w:rPr>
          <w:rFonts w:ascii="Arial" w:eastAsia="Batang" w:hAnsi="Arial" w:cs="Arial"/>
          <w:i/>
          <w:iCs/>
          <w:lang w:eastAsia="ko"/>
        </w:rPr>
        <w:t>/</w:t>
      </w:r>
      <w:r w:rsidRPr="00A9088B">
        <w:rPr>
          <w:rFonts w:ascii="Arial" w:eastAsia="Batang" w:hAnsi="Arial" w:cs="Arial"/>
          <w:i/>
          <w:iCs/>
          <w:lang w:eastAsia="ko"/>
        </w:rPr>
        <w:t>교육</w:t>
      </w:r>
      <w:r w:rsidRPr="00A9088B">
        <w:rPr>
          <w:rFonts w:ascii="Arial" w:eastAsia="Batang" w:hAnsi="Arial" w:cs="Arial"/>
          <w:i/>
          <w:iCs/>
          <w:lang w:eastAsia="ko"/>
        </w:rPr>
        <w:t xml:space="preserve"> </w:t>
      </w:r>
      <w:r w:rsidRPr="00A9088B">
        <w:rPr>
          <w:rFonts w:ascii="Arial" w:eastAsia="Batang" w:hAnsi="Arial" w:cs="Arial"/>
          <w:i/>
          <w:iCs/>
          <w:lang w:eastAsia="ko"/>
        </w:rPr>
        <w:t>결정</w:t>
      </w:r>
    </w:p>
    <w:p w14:paraId="2AF7915B" w14:textId="77777777" w:rsidR="006614E4" w:rsidRPr="00A9088B" w:rsidRDefault="00CD2DCC" w:rsidP="000356A3">
      <w:pPr>
        <w:tabs>
          <w:tab w:val="right" w:pos="9360"/>
        </w:tabs>
        <w:suppressAutoHyphens/>
        <w:spacing w:after="0" w:line="240" w:lineRule="auto"/>
        <w:ind w:left="1080"/>
        <w:rPr>
          <w:rFonts w:ascii="Arial" w:eastAsia="Batang" w:hAnsi="Arial" w:cs="Arial"/>
        </w:rPr>
      </w:pPr>
      <w:r w:rsidRPr="00A9088B">
        <w:rPr>
          <w:rFonts w:ascii="Arial" w:eastAsia="Batang" w:hAnsi="Arial" w:cs="Arial"/>
        </w:rPr>
        <w:t>[  ] Access to and ability to release healthcare records</w:t>
      </w:r>
    </w:p>
    <w:p w14:paraId="0CFD3876" w14:textId="46CB32F7" w:rsidR="00CD2DCC" w:rsidRPr="00A9088B" w:rsidRDefault="002332A5" w:rsidP="0042504D">
      <w:pPr>
        <w:tabs>
          <w:tab w:val="right" w:pos="9360"/>
        </w:tabs>
        <w:suppressAutoHyphens/>
        <w:spacing w:after="120" w:line="240" w:lineRule="auto"/>
        <w:ind w:left="1080"/>
        <w:rPr>
          <w:rFonts w:ascii="Arial" w:eastAsia="Batang" w:hAnsi="Arial" w:cs="Arial"/>
          <w:i/>
          <w:lang w:eastAsia="ko-KR"/>
        </w:rPr>
      </w:pPr>
      <w:r w:rsidRPr="00A9088B">
        <w:rPr>
          <w:rFonts w:ascii="Arial" w:eastAsia="Batang" w:hAnsi="Arial" w:cs="Arial"/>
          <w:i/>
          <w:iCs/>
        </w:rPr>
        <w:t xml:space="preserve">     </w:t>
      </w:r>
      <w:r w:rsidRPr="00A9088B">
        <w:rPr>
          <w:rFonts w:ascii="Arial" w:eastAsia="Batang" w:hAnsi="Arial" w:cs="Arial"/>
          <w:i/>
          <w:iCs/>
          <w:lang w:eastAsia="ko"/>
        </w:rPr>
        <w:t>건강관리</w:t>
      </w:r>
      <w:r w:rsidRPr="00A9088B">
        <w:rPr>
          <w:rFonts w:ascii="Arial" w:eastAsia="Batang" w:hAnsi="Arial" w:cs="Arial"/>
          <w:i/>
          <w:iCs/>
          <w:lang w:eastAsia="ko"/>
        </w:rPr>
        <w:t xml:space="preserve"> </w:t>
      </w:r>
      <w:r w:rsidRPr="00A9088B">
        <w:rPr>
          <w:rFonts w:ascii="Arial" w:eastAsia="Batang" w:hAnsi="Arial" w:cs="Arial"/>
          <w:i/>
          <w:iCs/>
          <w:lang w:eastAsia="ko"/>
        </w:rPr>
        <w:t>기록</w:t>
      </w:r>
      <w:r w:rsidRPr="00A9088B">
        <w:rPr>
          <w:rFonts w:ascii="Arial" w:eastAsia="Batang" w:hAnsi="Arial" w:cs="Arial"/>
          <w:i/>
          <w:iCs/>
          <w:lang w:eastAsia="ko"/>
        </w:rPr>
        <w:t xml:space="preserve"> </w:t>
      </w:r>
      <w:r w:rsidRPr="00A9088B">
        <w:rPr>
          <w:rFonts w:ascii="Arial" w:eastAsia="Batang" w:hAnsi="Arial" w:cs="Arial"/>
          <w:i/>
          <w:iCs/>
          <w:lang w:eastAsia="ko"/>
        </w:rPr>
        <w:t>접근</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공개</w:t>
      </w:r>
      <w:r w:rsidRPr="00A9088B">
        <w:rPr>
          <w:rFonts w:ascii="Arial" w:eastAsia="Batang" w:hAnsi="Arial" w:cs="Arial"/>
          <w:i/>
          <w:iCs/>
          <w:lang w:eastAsia="ko"/>
        </w:rPr>
        <w:t xml:space="preserve"> </w:t>
      </w:r>
      <w:r w:rsidRPr="00A9088B">
        <w:rPr>
          <w:rFonts w:ascii="Arial" w:eastAsia="Batang" w:hAnsi="Arial" w:cs="Arial"/>
          <w:i/>
          <w:iCs/>
          <w:lang w:eastAsia="ko"/>
        </w:rPr>
        <w:t>권한</w:t>
      </w:r>
    </w:p>
    <w:p w14:paraId="7D737F17" w14:textId="77777777" w:rsidR="006614E4" w:rsidRPr="00A9088B" w:rsidRDefault="00CD2DCC" w:rsidP="000356A3">
      <w:pPr>
        <w:tabs>
          <w:tab w:val="right" w:pos="9180"/>
        </w:tabs>
        <w:spacing w:after="0" w:line="240" w:lineRule="auto"/>
        <w:ind w:left="1433" w:hanging="353"/>
        <w:rPr>
          <w:rFonts w:ascii="Arial" w:eastAsia="Batang" w:hAnsi="Arial" w:cs="Arial"/>
          <w:spacing w:val="-2"/>
          <w:u w:val="single"/>
        </w:rPr>
      </w:pPr>
      <w:r w:rsidRPr="00A9088B">
        <w:rPr>
          <w:rFonts w:ascii="Arial" w:eastAsia="Batang" w:hAnsi="Arial" w:cs="Arial"/>
        </w:rPr>
        <w:t xml:space="preserve">[  ] Other </w:t>
      </w:r>
      <w:r w:rsidRPr="00A9088B">
        <w:rPr>
          <w:rFonts w:ascii="Arial" w:eastAsia="Batang" w:hAnsi="Arial" w:cs="Arial"/>
          <w:i/>
          <w:iCs/>
        </w:rPr>
        <w:t>(specify)</w:t>
      </w:r>
      <w:r w:rsidRPr="00A9088B">
        <w:rPr>
          <w:rFonts w:ascii="Arial" w:eastAsia="Batang" w:hAnsi="Arial" w:cs="Arial"/>
        </w:rPr>
        <w:t xml:space="preserve">: </w:t>
      </w:r>
      <w:r w:rsidRPr="00A9088B">
        <w:rPr>
          <w:rFonts w:ascii="Arial" w:eastAsia="Batang" w:hAnsi="Arial" w:cs="Arial"/>
          <w:u w:val="single"/>
        </w:rPr>
        <w:tab/>
      </w:r>
    </w:p>
    <w:p w14:paraId="696BD132" w14:textId="52FC3AFA" w:rsidR="00CD2DCC" w:rsidRPr="00A9088B" w:rsidRDefault="002332A5" w:rsidP="0042504D">
      <w:pPr>
        <w:tabs>
          <w:tab w:val="right" w:pos="9180"/>
        </w:tabs>
        <w:spacing w:after="120" w:line="240" w:lineRule="auto"/>
        <w:ind w:left="1433" w:hanging="353"/>
        <w:rPr>
          <w:rFonts w:ascii="Arial" w:eastAsia="Batang" w:hAnsi="Arial" w:cs="Arial"/>
          <w:i/>
          <w:spacing w:val="-2"/>
          <w:u w:val="single"/>
        </w:rPr>
      </w:pPr>
      <w:r w:rsidRPr="00A9088B">
        <w:rPr>
          <w:rFonts w:ascii="Arial" w:eastAsia="Batang" w:hAnsi="Arial" w:cs="Arial"/>
          <w:i/>
          <w:iCs/>
        </w:rPr>
        <w:t xml:space="preserve">     </w:t>
      </w:r>
      <w:r w:rsidRPr="00A9088B">
        <w:rPr>
          <w:rFonts w:ascii="Arial" w:eastAsia="Batang" w:hAnsi="Arial" w:cs="Arial"/>
          <w:i/>
          <w:iCs/>
          <w:lang w:eastAsia="ko"/>
        </w:rPr>
        <w:t>기타</w:t>
      </w:r>
      <w:r w:rsidRPr="00A9088B">
        <w:rPr>
          <w:rFonts w:ascii="Arial" w:eastAsia="Batang" w:hAnsi="Arial" w:cs="Arial"/>
          <w:i/>
          <w:iCs/>
          <w:lang w:eastAsia="ko"/>
        </w:rPr>
        <w:t>(</w:t>
      </w:r>
      <w:r w:rsidRPr="00A9088B">
        <w:rPr>
          <w:rFonts w:ascii="Arial" w:eastAsia="Batang" w:hAnsi="Arial" w:cs="Arial"/>
          <w:i/>
          <w:iCs/>
          <w:lang w:eastAsia="ko"/>
        </w:rPr>
        <w:t>구체적으로</w:t>
      </w:r>
      <w:r w:rsidRPr="00A9088B">
        <w:rPr>
          <w:rFonts w:ascii="Arial" w:eastAsia="Batang" w:hAnsi="Arial" w:cs="Arial"/>
          <w:i/>
          <w:iCs/>
          <w:lang w:eastAsia="ko"/>
        </w:rPr>
        <w:t xml:space="preserve"> </w:t>
      </w:r>
      <w:r w:rsidRPr="00A9088B">
        <w:rPr>
          <w:rFonts w:ascii="Arial" w:eastAsia="Batang" w:hAnsi="Arial" w:cs="Arial"/>
          <w:i/>
          <w:iCs/>
          <w:lang w:eastAsia="ko"/>
        </w:rPr>
        <w:t>명시</w:t>
      </w:r>
      <w:r w:rsidRPr="00A9088B">
        <w:rPr>
          <w:rFonts w:ascii="Arial" w:eastAsia="Batang" w:hAnsi="Arial" w:cs="Arial"/>
          <w:i/>
          <w:iCs/>
          <w:lang w:eastAsia="ko"/>
        </w:rPr>
        <w:t xml:space="preserve">): </w:t>
      </w:r>
    </w:p>
    <w:p w14:paraId="68454C32" w14:textId="1AB56D39" w:rsidR="00CD2DCC" w:rsidRPr="00A9088B" w:rsidRDefault="00CD2DCC" w:rsidP="00D6552C">
      <w:pPr>
        <w:tabs>
          <w:tab w:val="right" w:pos="9180"/>
        </w:tabs>
        <w:spacing w:after="0" w:line="240" w:lineRule="auto"/>
        <w:ind w:left="1080"/>
        <w:rPr>
          <w:rFonts w:ascii="Arial" w:eastAsia="Batang" w:hAnsi="Arial" w:cs="Arial"/>
          <w:spacing w:val="-2"/>
          <w:u w:val="single"/>
        </w:rPr>
      </w:pPr>
      <w:r w:rsidRPr="00A9088B">
        <w:rPr>
          <w:rFonts w:ascii="Arial" w:eastAsia="Batang" w:hAnsi="Arial" w:cs="Arial"/>
          <w:u w:val="single"/>
        </w:rPr>
        <w:tab/>
      </w:r>
    </w:p>
    <w:p w14:paraId="19B4B9E7" w14:textId="77777777" w:rsidR="006614E4" w:rsidRPr="00A9088B" w:rsidRDefault="009F3EC7" w:rsidP="00D6552C">
      <w:pPr>
        <w:suppressAutoHyphens/>
        <w:spacing w:before="120" w:after="0" w:line="240" w:lineRule="auto"/>
        <w:ind w:left="720" w:hanging="720"/>
        <w:outlineLvl w:val="1"/>
        <w:rPr>
          <w:rFonts w:ascii="Arial" w:eastAsia="Batang" w:hAnsi="Arial" w:cs="Arial"/>
          <w:b/>
        </w:rPr>
      </w:pPr>
      <w:r w:rsidRPr="00A9088B">
        <w:rPr>
          <w:rFonts w:ascii="Arial" w:eastAsia="Batang" w:hAnsi="Arial" w:cs="Arial"/>
          <w:b/>
          <w:bCs/>
        </w:rPr>
        <w:t>5.</w:t>
      </w:r>
      <w:r w:rsidRPr="00A9088B">
        <w:rPr>
          <w:rFonts w:ascii="Arial" w:eastAsia="Batang" w:hAnsi="Arial" w:cs="Arial"/>
          <w:b/>
          <w:bCs/>
        </w:rPr>
        <w:tab/>
        <w:t>Temporary Restraining Orders.</w:t>
      </w:r>
    </w:p>
    <w:p w14:paraId="4588FC9F" w14:textId="664B7834" w:rsidR="00CD2DCC" w:rsidRPr="00A9088B" w:rsidRDefault="00D6552C" w:rsidP="0042504D">
      <w:pPr>
        <w:suppressAutoHyphens/>
        <w:spacing w:after="120" w:line="240" w:lineRule="auto"/>
        <w:ind w:left="720" w:hanging="720"/>
        <w:outlineLvl w:val="1"/>
        <w:rPr>
          <w:rFonts w:ascii="Arial" w:eastAsia="Batang" w:hAnsi="Arial" w:cs="Arial"/>
          <w:b/>
          <w:i/>
        </w:rPr>
      </w:pPr>
      <w:r w:rsidRPr="00A9088B">
        <w:rPr>
          <w:rFonts w:ascii="Arial" w:eastAsia="Batang" w:hAnsi="Arial" w:cs="Arial"/>
          <w:b/>
          <w:bCs/>
          <w:i/>
          <w:iCs/>
        </w:rPr>
        <w:tab/>
      </w:r>
      <w:r w:rsidRPr="00A9088B">
        <w:rPr>
          <w:rFonts w:ascii="Arial" w:eastAsia="Batang" w:hAnsi="Arial" w:cs="Arial"/>
          <w:b/>
          <w:bCs/>
          <w:i/>
          <w:iCs/>
          <w:lang w:eastAsia="ko"/>
        </w:rPr>
        <w:t>임시</w:t>
      </w:r>
      <w:r w:rsidRPr="00A9088B">
        <w:rPr>
          <w:rFonts w:ascii="Arial" w:eastAsia="Batang" w:hAnsi="Arial" w:cs="Arial"/>
          <w:b/>
          <w:bCs/>
          <w:i/>
          <w:iCs/>
          <w:lang w:eastAsia="ko"/>
        </w:rPr>
        <w:t xml:space="preserve"> </w:t>
      </w:r>
      <w:r w:rsidRPr="00A9088B">
        <w:rPr>
          <w:rFonts w:ascii="Arial" w:eastAsia="Batang" w:hAnsi="Arial" w:cs="Arial"/>
          <w:b/>
          <w:bCs/>
          <w:i/>
          <w:iCs/>
          <w:lang w:eastAsia="ko"/>
        </w:rPr>
        <w:t>금지</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w:t>
      </w:r>
      <w:r w:rsidRPr="00A9088B">
        <w:rPr>
          <w:rFonts w:ascii="Arial" w:eastAsia="Batang" w:hAnsi="Arial" w:cs="Arial"/>
          <w:b/>
          <w:bCs/>
          <w:i/>
          <w:iCs/>
          <w:lang w:eastAsia="ko"/>
        </w:rPr>
        <w:t>.</w:t>
      </w:r>
    </w:p>
    <w:p w14:paraId="1695AA68" w14:textId="77777777" w:rsidR="006614E4" w:rsidRPr="00A9088B" w:rsidRDefault="00CD2DCC" w:rsidP="000356A3">
      <w:pPr>
        <w:spacing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33502D2A" w14:textId="1307A18A" w:rsidR="00CD2DCC" w:rsidRPr="00A9088B" w:rsidRDefault="00D6552C" w:rsidP="0042504D">
      <w:pPr>
        <w:spacing w:after="120" w:line="240" w:lineRule="auto"/>
        <w:ind w:left="1080" w:hanging="360"/>
        <w:rPr>
          <w:rFonts w:ascii="Arial" w:eastAsia="Batang" w:hAnsi="Arial" w:cs="Arial"/>
          <w:i/>
        </w:rPr>
      </w:pP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56763E18" w14:textId="77777777" w:rsidR="006614E4" w:rsidRPr="00A9088B" w:rsidRDefault="00CD2DCC" w:rsidP="000356A3">
      <w:pPr>
        <w:tabs>
          <w:tab w:val="left" w:pos="8640"/>
        </w:tabs>
        <w:spacing w:after="0" w:line="240" w:lineRule="auto"/>
        <w:ind w:left="1073" w:hanging="353"/>
        <w:rPr>
          <w:rFonts w:ascii="Arial" w:eastAsia="Batang" w:hAnsi="Arial" w:cs="Arial"/>
        </w:rPr>
      </w:pPr>
      <w:r w:rsidRPr="00A9088B">
        <w:rPr>
          <w:rFonts w:ascii="Arial" w:eastAsia="Batang" w:hAnsi="Arial" w:cs="Arial"/>
        </w:rPr>
        <w:t>[  ]</w:t>
      </w:r>
      <w:r w:rsidRPr="00A9088B">
        <w:rPr>
          <w:rFonts w:ascii="Arial" w:eastAsia="Batang" w:hAnsi="Arial" w:cs="Arial"/>
        </w:rPr>
        <w:tab/>
      </w:r>
      <w:r w:rsidRPr="00A9088B">
        <w:rPr>
          <w:rFonts w:ascii="Arial" w:eastAsia="Batang" w:hAnsi="Arial" w:cs="Arial"/>
          <w:b/>
          <w:bCs/>
        </w:rPr>
        <w:t>Stay in Washington</w:t>
      </w:r>
      <w:r w:rsidRPr="00A9088B">
        <w:rPr>
          <w:rFonts w:ascii="Arial" w:eastAsia="Batang" w:hAnsi="Arial" w:cs="Arial"/>
        </w:rPr>
        <w:t xml:space="preserve"> – Order </w:t>
      </w:r>
      <w:r w:rsidRPr="00A9088B">
        <w:rPr>
          <w:rFonts w:ascii="Arial" w:eastAsia="Batang" w:hAnsi="Arial" w:cs="Arial"/>
          <w:i/>
          <w:iCs/>
        </w:rPr>
        <w:t>(name/s)</w:t>
      </w:r>
      <w:r w:rsidRPr="00A9088B">
        <w:rPr>
          <w:rFonts w:ascii="Arial" w:eastAsia="Batang" w:hAnsi="Arial" w:cs="Arial"/>
        </w:rPr>
        <w:t xml:space="preserve">: </w:t>
      </w:r>
      <w:r w:rsidRPr="00A9088B">
        <w:rPr>
          <w:rFonts w:ascii="Arial" w:eastAsia="Batang" w:hAnsi="Arial" w:cs="Arial"/>
          <w:u w:val="single"/>
        </w:rPr>
        <w:tab/>
      </w:r>
      <w:r w:rsidRPr="00A9088B">
        <w:rPr>
          <w:rFonts w:ascii="Arial" w:eastAsia="Batang" w:hAnsi="Arial" w:cs="Arial"/>
        </w:rPr>
        <w:t xml:space="preserve"> not to take the children listed in </w:t>
      </w:r>
      <w:r w:rsidRPr="00A9088B">
        <w:rPr>
          <w:rFonts w:ascii="Arial" w:eastAsia="Batang" w:hAnsi="Arial" w:cs="Arial"/>
          <w:b/>
          <w:bCs/>
        </w:rPr>
        <w:t>1</w:t>
      </w:r>
      <w:r w:rsidRPr="00A9088B">
        <w:rPr>
          <w:rFonts w:ascii="Arial" w:eastAsia="Batang" w:hAnsi="Arial" w:cs="Arial"/>
        </w:rPr>
        <w:t xml:space="preserve"> out of Washington State.</w:t>
      </w:r>
    </w:p>
    <w:p w14:paraId="25E17016" w14:textId="0BC78FB6" w:rsidR="00CD2DCC" w:rsidRPr="00A9088B" w:rsidRDefault="00183B35" w:rsidP="0042504D">
      <w:pPr>
        <w:tabs>
          <w:tab w:val="left" w:pos="8640"/>
        </w:tabs>
        <w:spacing w:after="120" w:line="240" w:lineRule="auto"/>
        <w:ind w:left="1073" w:hanging="353"/>
        <w:rPr>
          <w:rFonts w:ascii="Arial" w:eastAsia="Batang" w:hAnsi="Arial" w:cs="Arial"/>
          <w:b/>
          <w:i/>
          <w:sz w:val="24"/>
          <w:szCs w:val="24"/>
          <w:lang w:eastAsia="ko-KR"/>
        </w:rPr>
      </w:pPr>
      <w:r w:rsidRPr="00A9088B">
        <w:rPr>
          <w:rFonts w:ascii="Arial" w:eastAsia="Batang" w:hAnsi="Arial" w:cs="Arial"/>
          <w:i/>
          <w:iCs/>
        </w:rPr>
        <w:tab/>
      </w:r>
      <w:r w:rsidRPr="00A9088B">
        <w:rPr>
          <w:rFonts w:ascii="Arial" w:eastAsia="Batang" w:hAnsi="Arial" w:cs="Arial"/>
          <w:b/>
          <w:bCs/>
          <w:i/>
          <w:iCs/>
          <w:lang w:eastAsia="ko"/>
        </w:rPr>
        <w:t>워싱턴주</w:t>
      </w:r>
      <w:r w:rsidRPr="00A9088B">
        <w:rPr>
          <w:rFonts w:ascii="Arial" w:eastAsia="Batang" w:hAnsi="Arial" w:cs="Arial"/>
          <w:b/>
          <w:bCs/>
          <w:i/>
          <w:iCs/>
          <w:lang w:eastAsia="ko"/>
        </w:rPr>
        <w:t xml:space="preserve"> </w:t>
      </w:r>
      <w:r w:rsidRPr="00A9088B">
        <w:rPr>
          <w:rFonts w:ascii="Arial" w:eastAsia="Batang" w:hAnsi="Arial" w:cs="Arial"/>
          <w:b/>
          <w:bCs/>
          <w:i/>
          <w:iCs/>
          <w:lang w:eastAsia="ko"/>
        </w:rPr>
        <w:t>체류</w:t>
      </w:r>
      <w:r w:rsidRPr="00A9088B">
        <w:rPr>
          <w:rFonts w:ascii="Arial" w:eastAsia="Batang" w:hAnsi="Arial" w:cs="Arial"/>
          <w:i/>
          <w:iCs/>
          <w:lang w:eastAsia="ko"/>
        </w:rPr>
        <w:t xml:space="preserve"> – (</w:t>
      </w:r>
      <w:r w:rsidRPr="00A9088B">
        <w:rPr>
          <w:rFonts w:ascii="Arial" w:eastAsia="Batang" w:hAnsi="Arial" w:cs="Arial"/>
          <w:i/>
          <w:iCs/>
          <w:lang w:eastAsia="ko"/>
        </w:rPr>
        <w:t>이름</w:t>
      </w:r>
      <w:r w:rsidRPr="00A9088B">
        <w:rPr>
          <w:rFonts w:ascii="Arial" w:eastAsia="Batang" w:hAnsi="Arial" w:cs="Arial"/>
          <w:i/>
          <w:iCs/>
          <w:lang w:eastAsia="ko"/>
        </w:rPr>
        <w:t>)</w:t>
      </w:r>
      <w:r w:rsidRPr="00A9088B">
        <w:rPr>
          <w:rFonts w:ascii="Arial" w:eastAsia="Batang" w:hAnsi="Arial" w:cs="Arial"/>
          <w:i/>
          <w:iCs/>
          <w:lang w:eastAsia="ko"/>
        </w:rPr>
        <w:t>에게</w:t>
      </w:r>
      <w:r w:rsidRPr="00A9088B">
        <w:rPr>
          <w:rFonts w:ascii="Arial" w:eastAsia="Batang" w:hAnsi="Arial" w:cs="Arial"/>
          <w:i/>
          <w:iCs/>
          <w:lang w:eastAsia="ko"/>
        </w:rPr>
        <w:t xml:space="preserve"> </w:t>
      </w:r>
      <w:r w:rsidRPr="00A9088B">
        <w:rPr>
          <w:rFonts w:ascii="Arial" w:eastAsia="Batang" w:hAnsi="Arial" w:cs="Arial"/>
          <w:i/>
          <w:iCs/>
          <w:lang w:eastAsia="ko"/>
        </w:rPr>
        <w:t>명령</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b/>
          <w:bCs/>
          <w:i/>
          <w:iCs/>
          <w:lang w:eastAsia="ko"/>
        </w:rPr>
        <w:t>1</w:t>
      </w:r>
      <w:r w:rsidRPr="00A9088B">
        <w:rPr>
          <w:rFonts w:ascii="Arial" w:eastAsia="Batang" w:hAnsi="Arial" w:cs="Arial"/>
          <w:i/>
          <w:iCs/>
          <w:lang w:eastAsia="ko"/>
        </w:rPr>
        <w:t>에</w:t>
      </w:r>
      <w:r w:rsidRPr="00A9088B">
        <w:rPr>
          <w:rFonts w:ascii="Arial" w:eastAsia="Batang" w:hAnsi="Arial" w:cs="Arial"/>
          <w:i/>
          <w:iCs/>
          <w:lang w:eastAsia="ko"/>
        </w:rPr>
        <w:t xml:space="preserve"> </w:t>
      </w:r>
      <w:r w:rsidRPr="00A9088B">
        <w:rPr>
          <w:rFonts w:ascii="Arial" w:eastAsia="Batang" w:hAnsi="Arial" w:cs="Arial"/>
          <w:i/>
          <w:iCs/>
          <w:lang w:eastAsia="ko"/>
        </w:rPr>
        <w:t>명시된</w:t>
      </w:r>
      <w:r w:rsidRPr="00A9088B">
        <w:rPr>
          <w:rFonts w:ascii="Arial" w:eastAsia="Batang" w:hAnsi="Arial" w:cs="Arial"/>
          <w:i/>
          <w:iCs/>
          <w:lang w:eastAsia="ko"/>
        </w:rPr>
        <w:t xml:space="preserve"> </w:t>
      </w:r>
      <w:r w:rsidRPr="00A9088B">
        <w:rPr>
          <w:rFonts w:ascii="Arial" w:eastAsia="Batang" w:hAnsi="Arial" w:cs="Arial"/>
          <w:i/>
          <w:iCs/>
          <w:lang w:eastAsia="ko"/>
        </w:rPr>
        <w:t>아동을</w:t>
      </w:r>
      <w:r w:rsidRPr="00A9088B">
        <w:rPr>
          <w:rFonts w:ascii="Arial" w:eastAsia="Batang" w:hAnsi="Arial" w:cs="Arial"/>
          <w:i/>
          <w:iCs/>
          <w:lang w:eastAsia="ko"/>
        </w:rPr>
        <w:t xml:space="preserve"> </w:t>
      </w:r>
      <w:r w:rsidRPr="00A9088B">
        <w:rPr>
          <w:rFonts w:ascii="Arial" w:eastAsia="Batang" w:hAnsi="Arial" w:cs="Arial"/>
          <w:i/>
          <w:iCs/>
          <w:lang w:eastAsia="ko"/>
        </w:rPr>
        <w:t>워싱턴주</w:t>
      </w:r>
      <w:r w:rsidRPr="00A9088B">
        <w:rPr>
          <w:rFonts w:ascii="Arial" w:eastAsia="Batang" w:hAnsi="Arial" w:cs="Arial"/>
          <w:i/>
          <w:iCs/>
          <w:lang w:eastAsia="ko"/>
        </w:rPr>
        <w:t xml:space="preserve"> </w:t>
      </w:r>
      <w:r w:rsidRPr="00A9088B">
        <w:rPr>
          <w:rFonts w:ascii="Arial" w:eastAsia="Batang" w:hAnsi="Arial" w:cs="Arial"/>
          <w:i/>
          <w:iCs/>
          <w:lang w:eastAsia="ko"/>
        </w:rPr>
        <w:t>밖으로</w:t>
      </w:r>
      <w:r w:rsidRPr="00A9088B">
        <w:rPr>
          <w:rFonts w:ascii="Arial" w:eastAsia="Batang" w:hAnsi="Arial" w:cs="Arial"/>
          <w:i/>
          <w:iCs/>
          <w:lang w:eastAsia="ko"/>
        </w:rPr>
        <w:t xml:space="preserve"> </w:t>
      </w:r>
      <w:r w:rsidRPr="00A9088B">
        <w:rPr>
          <w:rFonts w:ascii="Arial" w:eastAsia="Batang" w:hAnsi="Arial" w:cs="Arial"/>
          <w:i/>
          <w:iCs/>
          <w:lang w:eastAsia="ko"/>
        </w:rPr>
        <w:t>데려가지</w:t>
      </w:r>
      <w:r w:rsidRPr="00A9088B">
        <w:rPr>
          <w:rFonts w:ascii="Arial" w:eastAsia="Batang" w:hAnsi="Arial" w:cs="Arial"/>
          <w:i/>
          <w:iCs/>
          <w:lang w:eastAsia="ko"/>
        </w:rPr>
        <w:t xml:space="preserve"> </w:t>
      </w:r>
      <w:r w:rsidRPr="00A9088B">
        <w:rPr>
          <w:rFonts w:ascii="Arial" w:eastAsia="Batang" w:hAnsi="Arial" w:cs="Arial"/>
          <w:i/>
          <w:iCs/>
          <w:lang w:eastAsia="ko"/>
        </w:rPr>
        <w:t>않도록</w:t>
      </w:r>
      <w:r w:rsidRPr="00A9088B">
        <w:rPr>
          <w:rFonts w:ascii="Arial" w:eastAsia="Batang" w:hAnsi="Arial" w:cs="Arial"/>
          <w:i/>
          <w:iCs/>
          <w:lang w:eastAsia="ko"/>
        </w:rPr>
        <w:t xml:space="preserve"> </w:t>
      </w:r>
      <w:r w:rsidRPr="00A9088B">
        <w:rPr>
          <w:rFonts w:ascii="Arial" w:eastAsia="Batang" w:hAnsi="Arial" w:cs="Arial"/>
          <w:i/>
          <w:iCs/>
          <w:lang w:eastAsia="ko"/>
        </w:rPr>
        <w:t>함</w:t>
      </w:r>
    </w:p>
    <w:p w14:paraId="0ABD113A" w14:textId="77777777" w:rsidR="006614E4" w:rsidRPr="00A9088B" w:rsidRDefault="00CD2DCC" w:rsidP="000356A3">
      <w:pPr>
        <w:tabs>
          <w:tab w:val="left" w:pos="8010"/>
        </w:tabs>
        <w:spacing w:after="0" w:line="240" w:lineRule="auto"/>
        <w:ind w:left="1073" w:hanging="353"/>
        <w:rPr>
          <w:rFonts w:ascii="Arial" w:eastAsia="Batang" w:hAnsi="Arial" w:cs="Arial"/>
          <w:b/>
        </w:rPr>
      </w:pPr>
      <w:r w:rsidRPr="00A9088B">
        <w:rPr>
          <w:rFonts w:ascii="Arial" w:eastAsia="Batang" w:hAnsi="Arial" w:cs="Arial"/>
        </w:rPr>
        <w:t>[  ]</w:t>
      </w:r>
      <w:r w:rsidRPr="00A9088B">
        <w:rPr>
          <w:rFonts w:ascii="Arial" w:eastAsia="Batang" w:hAnsi="Arial" w:cs="Arial"/>
        </w:rPr>
        <w:tab/>
      </w:r>
      <w:r w:rsidRPr="00A9088B">
        <w:rPr>
          <w:rFonts w:ascii="Arial" w:eastAsia="Batang" w:hAnsi="Arial" w:cs="Arial"/>
          <w:b/>
          <w:bCs/>
        </w:rPr>
        <w:t xml:space="preserve">Do Not Disturb </w:t>
      </w:r>
      <w:r w:rsidRPr="00A9088B">
        <w:rPr>
          <w:rFonts w:ascii="Arial" w:eastAsia="Batang" w:hAnsi="Arial" w:cs="Arial"/>
        </w:rPr>
        <w:t xml:space="preserve">– Order </w:t>
      </w:r>
      <w:r w:rsidRPr="00A9088B">
        <w:rPr>
          <w:rFonts w:ascii="Arial" w:eastAsia="Batang" w:hAnsi="Arial" w:cs="Arial"/>
          <w:i/>
          <w:iCs/>
        </w:rPr>
        <w:t>(name/s)</w:t>
      </w:r>
      <w:r w:rsidRPr="00A9088B">
        <w:rPr>
          <w:rFonts w:ascii="Arial" w:eastAsia="Batang" w:hAnsi="Arial" w:cs="Arial"/>
        </w:rPr>
        <w:t xml:space="preserve">: </w:t>
      </w:r>
      <w:r w:rsidRPr="00A9088B">
        <w:rPr>
          <w:rFonts w:ascii="Arial" w:eastAsia="Batang" w:hAnsi="Arial" w:cs="Arial"/>
          <w:u w:val="single"/>
        </w:rPr>
        <w:tab/>
      </w:r>
      <w:r w:rsidRPr="00A9088B">
        <w:rPr>
          <w:rFonts w:ascii="Arial" w:eastAsia="Batang" w:hAnsi="Arial" w:cs="Arial"/>
        </w:rPr>
        <w:t xml:space="preserve"> not to disturb </w:t>
      </w:r>
      <w:r w:rsidRPr="00A9088B">
        <w:rPr>
          <w:rFonts w:ascii="Arial" w:eastAsia="Batang" w:hAnsi="Arial" w:cs="Arial"/>
          <w:i/>
          <w:iCs/>
        </w:rPr>
        <w:t>(check all that apply):</w:t>
      </w:r>
      <w:r w:rsidRPr="00A9088B">
        <w:rPr>
          <w:rFonts w:ascii="Arial" w:eastAsia="Batang" w:hAnsi="Arial" w:cs="Arial"/>
        </w:rPr>
        <w:t xml:space="preserve"> [  ] my peace  [  ] the peace of any child listed in </w:t>
      </w:r>
      <w:r w:rsidRPr="00A9088B">
        <w:rPr>
          <w:rFonts w:ascii="Arial" w:eastAsia="Batang" w:hAnsi="Arial" w:cs="Arial"/>
          <w:b/>
          <w:bCs/>
        </w:rPr>
        <w:t>1.</w:t>
      </w:r>
    </w:p>
    <w:p w14:paraId="5495CEF0" w14:textId="30E3FFF6" w:rsidR="00CD2DCC" w:rsidRPr="00A9088B" w:rsidRDefault="00183B35" w:rsidP="0042504D">
      <w:pPr>
        <w:tabs>
          <w:tab w:val="left" w:pos="8010"/>
        </w:tabs>
        <w:spacing w:after="120" w:line="240" w:lineRule="auto"/>
        <w:ind w:left="1073" w:hanging="353"/>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b/>
          <w:bCs/>
          <w:i/>
          <w:iCs/>
          <w:lang w:eastAsia="ko"/>
        </w:rPr>
        <w:t>방해</w:t>
      </w:r>
      <w:r w:rsidRPr="00A9088B">
        <w:rPr>
          <w:rFonts w:ascii="Arial" w:eastAsia="Batang" w:hAnsi="Arial" w:cs="Arial"/>
          <w:b/>
          <w:bCs/>
          <w:i/>
          <w:iCs/>
          <w:lang w:eastAsia="ko"/>
        </w:rPr>
        <w:t xml:space="preserve"> </w:t>
      </w:r>
      <w:r w:rsidRPr="00A9088B">
        <w:rPr>
          <w:rFonts w:ascii="Arial" w:eastAsia="Batang" w:hAnsi="Arial" w:cs="Arial"/>
          <w:b/>
          <w:bCs/>
          <w:i/>
          <w:iCs/>
          <w:lang w:eastAsia="ko"/>
        </w:rPr>
        <w:t>금지</w:t>
      </w:r>
      <w:r w:rsidRPr="00A9088B">
        <w:rPr>
          <w:rFonts w:ascii="Arial" w:eastAsia="Batang" w:hAnsi="Arial" w:cs="Arial"/>
          <w:b/>
          <w:bCs/>
          <w:i/>
          <w:iCs/>
          <w:lang w:eastAsia="ko"/>
        </w:rPr>
        <w:t xml:space="preserve"> </w:t>
      </w:r>
      <w:r w:rsidRPr="00A9088B">
        <w:rPr>
          <w:rFonts w:ascii="Arial" w:eastAsia="Batang" w:hAnsi="Arial" w:cs="Arial"/>
          <w:i/>
          <w:iCs/>
          <w:lang w:eastAsia="ko"/>
        </w:rPr>
        <w:t>– (</w:t>
      </w:r>
      <w:r w:rsidRPr="00A9088B">
        <w:rPr>
          <w:rFonts w:ascii="Arial" w:eastAsia="Batang" w:hAnsi="Arial" w:cs="Arial"/>
          <w:i/>
          <w:iCs/>
          <w:lang w:eastAsia="ko"/>
        </w:rPr>
        <w:t>이름</w:t>
      </w:r>
      <w:r w:rsidRPr="00A9088B">
        <w:rPr>
          <w:rFonts w:ascii="Arial" w:eastAsia="Batang" w:hAnsi="Arial" w:cs="Arial"/>
          <w:i/>
          <w:iCs/>
          <w:lang w:eastAsia="ko"/>
        </w:rPr>
        <w:t>)</w:t>
      </w:r>
      <w:r w:rsidRPr="00A9088B">
        <w:rPr>
          <w:rFonts w:ascii="Arial" w:eastAsia="Batang" w:hAnsi="Arial" w:cs="Arial"/>
          <w:i/>
          <w:iCs/>
          <w:lang w:eastAsia="ko"/>
        </w:rPr>
        <w:t>에게</w:t>
      </w:r>
      <w:r w:rsidRPr="00A9088B">
        <w:rPr>
          <w:rFonts w:ascii="Arial" w:eastAsia="Batang" w:hAnsi="Arial" w:cs="Arial"/>
          <w:i/>
          <w:iCs/>
          <w:lang w:eastAsia="ko"/>
        </w:rPr>
        <w:t xml:space="preserve"> </w:t>
      </w:r>
      <w:r w:rsidRPr="00A9088B">
        <w:rPr>
          <w:rFonts w:ascii="Arial" w:eastAsia="Batang" w:hAnsi="Arial" w:cs="Arial"/>
          <w:i/>
          <w:iCs/>
          <w:lang w:eastAsia="ko"/>
        </w:rPr>
        <w:t>다음을</w:t>
      </w:r>
      <w:r w:rsidRPr="00A9088B">
        <w:rPr>
          <w:rFonts w:ascii="Arial" w:eastAsia="Batang" w:hAnsi="Arial" w:cs="Arial"/>
          <w:i/>
          <w:iCs/>
          <w:lang w:eastAsia="ko"/>
        </w:rPr>
        <w:t xml:space="preserve"> </w:t>
      </w:r>
      <w:r w:rsidRPr="00A9088B">
        <w:rPr>
          <w:rFonts w:ascii="Arial" w:eastAsia="Batang" w:hAnsi="Arial" w:cs="Arial"/>
          <w:i/>
          <w:iCs/>
          <w:lang w:eastAsia="ko"/>
        </w:rPr>
        <w:t>명령</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i/>
          <w:iCs/>
          <w:lang w:eastAsia="ko"/>
        </w:rPr>
        <w:t>방해</w:t>
      </w:r>
      <w:r w:rsidRPr="00A9088B">
        <w:rPr>
          <w:rFonts w:ascii="Arial" w:eastAsia="Batang" w:hAnsi="Arial" w:cs="Arial"/>
          <w:i/>
          <w:iCs/>
          <w:lang w:eastAsia="ko"/>
        </w:rPr>
        <w:t xml:space="preserve"> </w:t>
      </w:r>
      <w:r w:rsidRPr="00A9088B">
        <w:rPr>
          <w:rFonts w:ascii="Arial" w:eastAsia="Batang" w:hAnsi="Arial" w:cs="Arial"/>
          <w:i/>
          <w:iCs/>
          <w:lang w:eastAsia="ko"/>
        </w:rPr>
        <w:t>금지</w:t>
      </w:r>
      <w:r w:rsidRPr="00A9088B">
        <w:rPr>
          <w:rFonts w:ascii="Arial" w:eastAsia="Batang" w:hAnsi="Arial" w:cs="Arial"/>
          <w:i/>
          <w:iCs/>
          <w:lang w:eastAsia="ko"/>
        </w:rPr>
        <w:t>(</w:t>
      </w:r>
      <w:r w:rsidRPr="00A9088B">
        <w:rPr>
          <w:rFonts w:ascii="Arial" w:eastAsia="Batang" w:hAnsi="Arial" w:cs="Arial"/>
          <w:i/>
          <w:iCs/>
          <w:lang w:eastAsia="ko"/>
        </w:rPr>
        <w:t>해당되는</w:t>
      </w:r>
      <w:r w:rsidRPr="00A9088B">
        <w:rPr>
          <w:rFonts w:ascii="Arial" w:eastAsia="Batang" w:hAnsi="Arial" w:cs="Arial"/>
          <w:i/>
          <w:iCs/>
          <w:lang w:eastAsia="ko"/>
        </w:rPr>
        <w:t xml:space="preserve"> </w:t>
      </w:r>
      <w:r w:rsidRPr="00A9088B">
        <w:rPr>
          <w:rFonts w:ascii="Arial" w:eastAsia="Batang" w:hAnsi="Arial" w:cs="Arial"/>
          <w:i/>
          <w:iCs/>
          <w:lang w:eastAsia="ko"/>
        </w:rPr>
        <w:t>모든</w:t>
      </w:r>
      <w:r w:rsidRPr="00A9088B">
        <w:rPr>
          <w:rFonts w:ascii="Arial" w:eastAsia="Batang" w:hAnsi="Arial" w:cs="Arial"/>
          <w:i/>
          <w:iCs/>
          <w:lang w:eastAsia="ko"/>
        </w:rPr>
        <w:t xml:space="preserve"> </w:t>
      </w:r>
      <w:r w:rsidRPr="00A9088B">
        <w:rPr>
          <w:rFonts w:ascii="Arial" w:eastAsia="Batang" w:hAnsi="Arial" w:cs="Arial"/>
          <w:i/>
          <w:iCs/>
          <w:lang w:eastAsia="ko"/>
        </w:rPr>
        <w:t>사항에</w:t>
      </w:r>
      <w:r w:rsidRPr="00A9088B">
        <w:rPr>
          <w:rFonts w:ascii="Arial" w:eastAsia="Batang" w:hAnsi="Arial" w:cs="Arial"/>
          <w:i/>
          <w:iCs/>
          <w:lang w:eastAsia="ko"/>
        </w:rPr>
        <w:t xml:space="preserve"> </w:t>
      </w:r>
      <w:r w:rsidRPr="00A9088B">
        <w:rPr>
          <w:rFonts w:ascii="Arial" w:eastAsia="Batang" w:hAnsi="Arial" w:cs="Arial"/>
          <w:i/>
          <w:iCs/>
          <w:lang w:eastAsia="ko"/>
        </w:rPr>
        <w:t>체크하십시오</w:t>
      </w:r>
      <w:r w:rsidRPr="00A9088B">
        <w:rPr>
          <w:rFonts w:ascii="Arial" w:eastAsia="Batang" w:hAnsi="Arial" w:cs="Arial"/>
          <w:i/>
          <w:iCs/>
          <w:lang w:eastAsia="ko"/>
        </w:rPr>
        <w:t xml:space="preserve">): [-] </w:t>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평화</w:t>
      </w:r>
      <w:r w:rsidRPr="00A9088B">
        <w:rPr>
          <w:rFonts w:ascii="Arial" w:eastAsia="Batang" w:hAnsi="Arial" w:cs="Arial"/>
          <w:i/>
          <w:iCs/>
          <w:lang w:eastAsia="ko"/>
        </w:rPr>
        <w:t xml:space="preserve"> [-] </w:t>
      </w:r>
      <w:r w:rsidRPr="00A9088B">
        <w:rPr>
          <w:rFonts w:ascii="Arial" w:eastAsia="Batang" w:hAnsi="Arial" w:cs="Arial"/>
          <w:b/>
          <w:bCs/>
          <w:i/>
          <w:iCs/>
          <w:lang w:eastAsia="ko"/>
        </w:rPr>
        <w:t>1</w:t>
      </w:r>
      <w:r w:rsidRPr="00A9088B">
        <w:rPr>
          <w:rFonts w:ascii="Arial" w:eastAsia="Batang" w:hAnsi="Arial" w:cs="Arial"/>
          <w:i/>
          <w:iCs/>
          <w:lang w:eastAsia="ko"/>
        </w:rPr>
        <w:t>에</w:t>
      </w:r>
      <w:r w:rsidRPr="00A9088B">
        <w:rPr>
          <w:rFonts w:ascii="Arial" w:eastAsia="Batang" w:hAnsi="Arial" w:cs="Arial"/>
          <w:i/>
          <w:iCs/>
          <w:lang w:eastAsia="ko"/>
        </w:rPr>
        <w:t xml:space="preserve"> </w:t>
      </w:r>
      <w:r w:rsidRPr="00A9088B">
        <w:rPr>
          <w:rFonts w:ascii="Arial" w:eastAsia="Batang" w:hAnsi="Arial" w:cs="Arial"/>
          <w:i/>
          <w:iCs/>
          <w:lang w:eastAsia="ko"/>
        </w:rPr>
        <w:t>명시된</w:t>
      </w:r>
      <w:r w:rsidRPr="00A9088B">
        <w:rPr>
          <w:rFonts w:ascii="Arial" w:eastAsia="Batang" w:hAnsi="Arial" w:cs="Arial"/>
          <w:i/>
          <w:iCs/>
          <w:lang w:eastAsia="ko"/>
        </w:rPr>
        <w:t xml:space="preserve"> </w:t>
      </w:r>
      <w:r w:rsidRPr="00A9088B">
        <w:rPr>
          <w:rFonts w:ascii="Arial" w:eastAsia="Batang" w:hAnsi="Arial" w:cs="Arial"/>
          <w:i/>
          <w:iCs/>
          <w:lang w:eastAsia="ko"/>
        </w:rPr>
        <w:t>아동의</w:t>
      </w:r>
      <w:r w:rsidRPr="00A9088B">
        <w:rPr>
          <w:rFonts w:ascii="Arial" w:eastAsia="Batang" w:hAnsi="Arial" w:cs="Arial"/>
          <w:i/>
          <w:iCs/>
          <w:lang w:eastAsia="ko"/>
        </w:rPr>
        <w:t xml:space="preserve"> </w:t>
      </w:r>
      <w:r w:rsidRPr="00A9088B">
        <w:rPr>
          <w:rFonts w:ascii="Arial" w:eastAsia="Batang" w:hAnsi="Arial" w:cs="Arial"/>
          <w:i/>
          <w:iCs/>
          <w:lang w:eastAsia="ko"/>
        </w:rPr>
        <w:t>평화</w:t>
      </w:r>
      <w:r w:rsidRPr="00A9088B">
        <w:rPr>
          <w:rFonts w:ascii="Arial" w:eastAsia="Batang" w:hAnsi="Arial" w:cs="Arial"/>
          <w:i/>
          <w:iCs/>
          <w:lang w:eastAsia="ko"/>
        </w:rPr>
        <w:t>.</w:t>
      </w:r>
    </w:p>
    <w:p w14:paraId="16538AAF" w14:textId="77777777" w:rsidR="006614E4" w:rsidRPr="00A9088B" w:rsidRDefault="00CD2DCC" w:rsidP="000356A3">
      <w:pPr>
        <w:tabs>
          <w:tab w:val="left" w:pos="8640"/>
        </w:tabs>
        <w:spacing w:after="0" w:line="240" w:lineRule="auto"/>
        <w:ind w:left="1073" w:hanging="353"/>
        <w:rPr>
          <w:rFonts w:ascii="Arial" w:eastAsia="Batang" w:hAnsi="Arial" w:cs="Arial"/>
        </w:rPr>
      </w:pPr>
      <w:r w:rsidRPr="00A9088B">
        <w:rPr>
          <w:rFonts w:ascii="Arial" w:eastAsia="Batang" w:hAnsi="Arial" w:cs="Arial"/>
        </w:rPr>
        <w:t>[  ]</w:t>
      </w:r>
      <w:r w:rsidRPr="00A9088B">
        <w:rPr>
          <w:rFonts w:ascii="Arial" w:eastAsia="Batang" w:hAnsi="Arial" w:cs="Arial"/>
        </w:rPr>
        <w:tab/>
      </w:r>
      <w:r w:rsidRPr="00A9088B">
        <w:rPr>
          <w:rFonts w:ascii="Arial" w:eastAsia="Batang" w:hAnsi="Arial" w:cs="Arial"/>
          <w:b/>
          <w:bCs/>
        </w:rPr>
        <w:t>Stay Away</w:t>
      </w:r>
      <w:r w:rsidRPr="00A9088B">
        <w:rPr>
          <w:rFonts w:ascii="Arial" w:eastAsia="Batang" w:hAnsi="Arial" w:cs="Arial"/>
        </w:rPr>
        <w:t xml:space="preserve"> – Order </w:t>
      </w:r>
      <w:r w:rsidRPr="00A9088B">
        <w:rPr>
          <w:rFonts w:ascii="Arial" w:eastAsia="Batang" w:hAnsi="Arial" w:cs="Arial"/>
          <w:i/>
          <w:iCs/>
        </w:rPr>
        <w:t>(name/s)</w:t>
      </w:r>
      <w:r w:rsidRPr="00A9088B">
        <w:rPr>
          <w:rFonts w:ascii="Arial" w:eastAsia="Batang" w:hAnsi="Arial" w:cs="Arial"/>
        </w:rPr>
        <w:t xml:space="preserve">: </w:t>
      </w:r>
      <w:r w:rsidRPr="00A9088B">
        <w:rPr>
          <w:rFonts w:ascii="Arial" w:eastAsia="Batang" w:hAnsi="Arial" w:cs="Arial"/>
          <w:u w:val="single"/>
        </w:rPr>
        <w:tab/>
      </w:r>
      <w:r w:rsidRPr="00A9088B">
        <w:rPr>
          <w:rFonts w:ascii="Arial" w:eastAsia="Batang" w:hAnsi="Arial" w:cs="Arial"/>
        </w:rPr>
        <w:t xml:space="preserve"> not to go onto the grounds of or enter </w:t>
      </w:r>
      <w:r w:rsidRPr="00A9088B">
        <w:rPr>
          <w:rFonts w:ascii="Arial" w:eastAsia="Batang" w:hAnsi="Arial" w:cs="Arial"/>
          <w:i/>
          <w:iCs/>
        </w:rPr>
        <w:t>(check all that apply):</w:t>
      </w:r>
      <w:r w:rsidRPr="00A9088B">
        <w:rPr>
          <w:rFonts w:ascii="Arial" w:eastAsia="Batang" w:hAnsi="Arial" w:cs="Arial"/>
        </w:rPr>
        <w:t xml:space="preserve"> [  ] my home, workplace, or school  [  ] the daycare or school of any child listed in </w:t>
      </w:r>
      <w:r w:rsidRPr="00A9088B">
        <w:rPr>
          <w:rFonts w:ascii="Arial" w:eastAsia="Batang" w:hAnsi="Arial" w:cs="Arial"/>
          <w:b/>
          <w:bCs/>
        </w:rPr>
        <w:t>1</w:t>
      </w:r>
      <w:r w:rsidRPr="00A9088B">
        <w:rPr>
          <w:rFonts w:ascii="Arial" w:eastAsia="Batang" w:hAnsi="Arial" w:cs="Arial"/>
        </w:rPr>
        <w:t>.</w:t>
      </w:r>
    </w:p>
    <w:p w14:paraId="1230A9F4" w14:textId="66310127" w:rsidR="00CD2DCC" w:rsidRPr="00A9088B" w:rsidRDefault="00183B35" w:rsidP="0042504D">
      <w:pPr>
        <w:tabs>
          <w:tab w:val="left" w:pos="8640"/>
        </w:tabs>
        <w:spacing w:after="120" w:line="240" w:lineRule="auto"/>
        <w:ind w:left="1073" w:hanging="353"/>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b/>
          <w:bCs/>
          <w:i/>
          <w:iCs/>
          <w:lang w:eastAsia="ko"/>
        </w:rPr>
        <w:t>접근</w:t>
      </w:r>
      <w:r w:rsidRPr="00A9088B">
        <w:rPr>
          <w:rFonts w:ascii="Arial" w:eastAsia="Batang" w:hAnsi="Arial" w:cs="Arial"/>
          <w:b/>
          <w:bCs/>
          <w:i/>
          <w:iCs/>
          <w:lang w:eastAsia="ko"/>
        </w:rPr>
        <w:t xml:space="preserve"> </w:t>
      </w:r>
      <w:r w:rsidRPr="00A9088B">
        <w:rPr>
          <w:rFonts w:ascii="Arial" w:eastAsia="Batang" w:hAnsi="Arial" w:cs="Arial"/>
          <w:b/>
          <w:bCs/>
          <w:i/>
          <w:iCs/>
          <w:lang w:eastAsia="ko"/>
        </w:rPr>
        <w:t>금지</w:t>
      </w:r>
      <w:r w:rsidRPr="00A9088B">
        <w:rPr>
          <w:rFonts w:ascii="Arial" w:eastAsia="Batang" w:hAnsi="Arial" w:cs="Arial"/>
          <w:i/>
          <w:iCs/>
          <w:lang w:eastAsia="ko"/>
        </w:rPr>
        <w:t xml:space="preserve"> – (</w:t>
      </w:r>
      <w:r w:rsidRPr="00A9088B">
        <w:rPr>
          <w:rFonts w:ascii="Arial" w:eastAsia="Batang" w:hAnsi="Arial" w:cs="Arial"/>
          <w:i/>
          <w:iCs/>
          <w:lang w:eastAsia="ko"/>
        </w:rPr>
        <w:t>이름</w:t>
      </w:r>
      <w:r w:rsidRPr="00A9088B">
        <w:rPr>
          <w:rFonts w:ascii="Arial" w:eastAsia="Batang" w:hAnsi="Arial" w:cs="Arial"/>
          <w:i/>
          <w:iCs/>
          <w:lang w:eastAsia="ko"/>
        </w:rPr>
        <w:t>)</w:t>
      </w:r>
      <w:r w:rsidRPr="00A9088B">
        <w:rPr>
          <w:rFonts w:ascii="Arial" w:eastAsia="Batang" w:hAnsi="Arial" w:cs="Arial"/>
          <w:i/>
          <w:iCs/>
          <w:lang w:eastAsia="ko"/>
        </w:rPr>
        <w:t>에게</w:t>
      </w:r>
      <w:r w:rsidRPr="00A9088B">
        <w:rPr>
          <w:rFonts w:ascii="Arial" w:eastAsia="Batang" w:hAnsi="Arial" w:cs="Arial"/>
          <w:i/>
          <w:iCs/>
          <w:lang w:eastAsia="ko"/>
        </w:rPr>
        <w:t xml:space="preserve"> </w:t>
      </w:r>
      <w:r w:rsidRPr="00A9088B">
        <w:rPr>
          <w:rFonts w:ascii="Arial" w:eastAsia="Batang" w:hAnsi="Arial" w:cs="Arial"/>
          <w:i/>
          <w:iCs/>
          <w:lang w:eastAsia="ko"/>
        </w:rPr>
        <w:t>명령</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i/>
          <w:iCs/>
          <w:lang w:eastAsia="ko"/>
        </w:rPr>
        <w:t>진입</w:t>
      </w:r>
      <w:r w:rsidRPr="00A9088B">
        <w:rPr>
          <w:rFonts w:ascii="Arial" w:eastAsia="Batang" w:hAnsi="Arial" w:cs="Arial"/>
          <w:i/>
          <w:iCs/>
          <w:lang w:eastAsia="ko"/>
        </w:rPr>
        <w:t xml:space="preserve"> </w:t>
      </w:r>
      <w:r w:rsidRPr="00A9088B">
        <w:rPr>
          <w:rFonts w:ascii="Arial" w:eastAsia="Batang" w:hAnsi="Arial" w:cs="Arial"/>
          <w:i/>
          <w:iCs/>
          <w:lang w:eastAsia="ko"/>
        </w:rPr>
        <w:t>금지</w:t>
      </w:r>
      <w:r w:rsidRPr="00A9088B">
        <w:rPr>
          <w:rFonts w:ascii="Arial" w:eastAsia="Batang" w:hAnsi="Arial" w:cs="Arial"/>
          <w:i/>
          <w:iCs/>
          <w:lang w:eastAsia="ko"/>
        </w:rPr>
        <w:t>(</w:t>
      </w:r>
      <w:r w:rsidRPr="00A9088B">
        <w:rPr>
          <w:rFonts w:ascii="Arial" w:eastAsia="Batang" w:hAnsi="Arial" w:cs="Arial"/>
          <w:i/>
          <w:iCs/>
          <w:lang w:eastAsia="ko"/>
        </w:rPr>
        <w:t>해당되는</w:t>
      </w:r>
      <w:r w:rsidRPr="00A9088B">
        <w:rPr>
          <w:rFonts w:ascii="Arial" w:eastAsia="Batang" w:hAnsi="Arial" w:cs="Arial"/>
          <w:i/>
          <w:iCs/>
          <w:lang w:eastAsia="ko"/>
        </w:rPr>
        <w:t xml:space="preserve"> </w:t>
      </w:r>
      <w:r w:rsidRPr="00A9088B">
        <w:rPr>
          <w:rFonts w:ascii="Arial" w:eastAsia="Batang" w:hAnsi="Arial" w:cs="Arial"/>
          <w:i/>
          <w:iCs/>
          <w:lang w:eastAsia="ko"/>
        </w:rPr>
        <w:t>모든</w:t>
      </w:r>
      <w:r w:rsidRPr="00A9088B">
        <w:rPr>
          <w:rFonts w:ascii="Arial" w:eastAsia="Batang" w:hAnsi="Arial" w:cs="Arial"/>
          <w:i/>
          <w:iCs/>
          <w:lang w:eastAsia="ko"/>
        </w:rPr>
        <w:t xml:space="preserve"> </w:t>
      </w:r>
      <w:r w:rsidRPr="00A9088B">
        <w:rPr>
          <w:rFonts w:ascii="Arial" w:eastAsia="Batang" w:hAnsi="Arial" w:cs="Arial"/>
          <w:i/>
          <w:iCs/>
          <w:lang w:eastAsia="ko"/>
        </w:rPr>
        <w:t>사항에</w:t>
      </w:r>
      <w:r w:rsidRPr="00A9088B">
        <w:rPr>
          <w:rFonts w:ascii="Arial" w:eastAsia="Batang" w:hAnsi="Arial" w:cs="Arial"/>
          <w:i/>
          <w:iCs/>
          <w:lang w:eastAsia="ko"/>
        </w:rPr>
        <w:t xml:space="preserve"> </w:t>
      </w:r>
      <w:r w:rsidRPr="00A9088B">
        <w:rPr>
          <w:rFonts w:ascii="Arial" w:eastAsia="Batang" w:hAnsi="Arial" w:cs="Arial"/>
          <w:i/>
          <w:iCs/>
          <w:lang w:eastAsia="ko"/>
        </w:rPr>
        <w:t>체크하십시오</w:t>
      </w:r>
      <w:r w:rsidRPr="00A9088B">
        <w:rPr>
          <w:rFonts w:ascii="Arial" w:eastAsia="Batang" w:hAnsi="Arial" w:cs="Arial"/>
          <w:i/>
          <w:iCs/>
          <w:lang w:eastAsia="ko"/>
        </w:rPr>
        <w:t xml:space="preserve">): [-] </w:t>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집</w:t>
      </w:r>
      <w:r w:rsidRPr="00A9088B">
        <w:rPr>
          <w:rFonts w:ascii="Arial" w:eastAsia="Batang" w:hAnsi="Arial" w:cs="Arial"/>
          <w:i/>
          <w:iCs/>
          <w:lang w:eastAsia="ko"/>
        </w:rPr>
        <w:t xml:space="preserve">, </w:t>
      </w:r>
      <w:r w:rsidRPr="00A9088B">
        <w:rPr>
          <w:rFonts w:ascii="Arial" w:eastAsia="Batang" w:hAnsi="Arial" w:cs="Arial"/>
          <w:i/>
          <w:iCs/>
          <w:lang w:eastAsia="ko"/>
        </w:rPr>
        <w:t>직장</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학교</w:t>
      </w:r>
      <w:r w:rsidRPr="00A9088B">
        <w:rPr>
          <w:rFonts w:ascii="Arial" w:eastAsia="Batang" w:hAnsi="Arial" w:cs="Arial"/>
          <w:i/>
          <w:iCs/>
          <w:lang w:eastAsia="ko"/>
        </w:rPr>
        <w:t xml:space="preserve"> [-] </w:t>
      </w:r>
      <w:r w:rsidRPr="00A9088B">
        <w:rPr>
          <w:rFonts w:ascii="Arial" w:eastAsia="Batang" w:hAnsi="Arial" w:cs="Arial"/>
          <w:b/>
          <w:bCs/>
          <w:i/>
          <w:iCs/>
          <w:lang w:eastAsia="ko"/>
        </w:rPr>
        <w:t>1</w:t>
      </w:r>
      <w:r w:rsidRPr="00A9088B">
        <w:rPr>
          <w:rFonts w:ascii="Arial" w:eastAsia="Batang" w:hAnsi="Arial" w:cs="Arial"/>
          <w:i/>
          <w:iCs/>
          <w:lang w:eastAsia="ko"/>
        </w:rPr>
        <w:t>에</w:t>
      </w:r>
      <w:r w:rsidRPr="00A9088B">
        <w:rPr>
          <w:rFonts w:ascii="Arial" w:eastAsia="Batang" w:hAnsi="Arial" w:cs="Arial"/>
          <w:i/>
          <w:iCs/>
          <w:lang w:eastAsia="ko"/>
        </w:rPr>
        <w:t xml:space="preserve"> </w:t>
      </w:r>
      <w:r w:rsidRPr="00A9088B">
        <w:rPr>
          <w:rFonts w:ascii="Arial" w:eastAsia="Batang" w:hAnsi="Arial" w:cs="Arial"/>
          <w:i/>
          <w:iCs/>
          <w:lang w:eastAsia="ko"/>
        </w:rPr>
        <w:t>명시된</w:t>
      </w:r>
      <w:r w:rsidRPr="00A9088B">
        <w:rPr>
          <w:rFonts w:ascii="Arial" w:eastAsia="Batang" w:hAnsi="Arial" w:cs="Arial"/>
          <w:i/>
          <w:iCs/>
          <w:lang w:eastAsia="ko"/>
        </w:rPr>
        <w:t xml:space="preserve"> </w:t>
      </w:r>
      <w:r w:rsidRPr="00A9088B">
        <w:rPr>
          <w:rFonts w:ascii="Arial" w:eastAsia="Batang" w:hAnsi="Arial" w:cs="Arial"/>
          <w:i/>
          <w:iCs/>
          <w:lang w:eastAsia="ko"/>
        </w:rPr>
        <w:t>아동의</w:t>
      </w:r>
      <w:r w:rsidRPr="00A9088B">
        <w:rPr>
          <w:rFonts w:ascii="Arial" w:eastAsia="Batang" w:hAnsi="Arial" w:cs="Arial"/>
          <w:i/>
          <w:iCs/>
          <w:lang w:eastAsia="ko"/>
        </w:rPr>
        <w:t xml:space="preserve"> </w:t>
      </w:r>
      <w:r w:rsidRPr="00A9088B">
        <w:rPr>
          <w:rFonts w:ascii="Arial" w:eastAsia="Batang" w:hAnsi="Arial" w:cs="Arial"/>
          <w:i/>
          <w:iCs/>
          <w:lang w:eastAsia="ko"/>
        </w:rPr>
        <w:t>탁아소</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학교</w:t>
      </w:r>
      <w:r w:rsidRPr="00A9088B">
        <w:rPr>
          <w:rFonts w:ascii="Arial" w:eastAsia="Batang" w:hAnsi="Arial" w:cs="Arial"/>
          <w:i/>
          <w:iCs/>
          <w:lang w:eastAsia="ko"/>
        </w:rPr>
        <w:t>.</w:t>
      </w:r>
    </w:p>
    <w:p w14:paraId="23AB9ABA" w14:textId="77777777" w:rsidR="006614E4" w:rsidRPr="00A9088B" w:rsidRDefault="00CD2DCC" w:rsidP="000356A3">
      <w:pPr>
        <w:tabs>
          <w:tab w:val="left" w:pos="1260"/>
          <w:tab w:val="left" w:pos="6210"/>
        </w:tabs>
        <w:spacing w:after="0" w:line="240" w:lineRule="auto"/>
        <w:ind w:left="1800" w:hanging="360"/>
        <w:rPr>
          <w:rFonts w:ascii="Arial" w:eastAsia="Batang" w:hAnsi="Arial" w:cs="Arial"/>
        </w:rPr>
      </w:pPr>
      <w:r w:rsidRPr="00A9088B">
        <w:rPr>
          <w:rFonts w:ascii="Arial" w:eastAsia="Batang" w:hAnsi="Arial" w:cs="Arial"/>
        </w:rPr>
        <w:t>[  ]</w:t>
      </w:r>
      <w:r w:rsidRPr="00A9088B">
        <w:rPr>
          <w:rFonts w:ascii="Arial" w:eastAsia="Batang" w:hAnsi="Arial" w:cs="Arial"/>
        </w:rPr>
        <w:tab/>
        <w:t xml:space="preserve">Also, to not knowingly go or stay within </w:t>
      </w:r>
      <w:r w:rsidRPr="00A9088B">
        <w:rPr>
          <w:rFonts w:ascii="Arial" w:eastAsia="Batang" w:hAnsi="Arial" w:cs="Arial"/>
          <w:u w:val="single"/>
        </w:rPr>
        <w:tab/>
      </w:r>
      <w:r w:rsidRPr="00A9088B">
        <w:rPr>
          <w:rFonts w:ascii="Arial" w:eastAsia="Batang" w:hAnsi="Arial" w:cs="Arial"/>
        </w:rPr>
        <w:t xml:space="preserve"> feet of these places.</w:t>
      </w:r>
    </w:p>
    <w:p w14:paraId="6FF4A42B" w14:textId="5B502F75" w:rsidR="00CD2DCC" w:rsidRPr="00A9088B" w:rsidRDefault="00183B35" w:rsidP="0042504D">
      <w:pPr>
        <w:tabs>
          <w:tab w:val="left" w:pos="1260"/>
          <w:tab w:val="left" w:pos="6210"/>
        </w:tabs>
        <w:spacing w:after="120" w:line="240" w:lineRule="auto"/>
        <w:ind w:left="1800"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lang w:eastAsia="ko"/>
        </w:rPr>
        <w:t>또한</w:t>
      </w:r>
      <w:r w:rsidRPr="00A9088B">
        <w:rPr>
          <w:rFonts w:ascii="Arial" w:eastAsia="Batang" w:hAnsi="Arial" w:cs="Arial"/>
          <w:i/>
          <w:iCs/>
          <w:lang w:eastAsia="ko"/>
        </w:rPr>
        <w:t xml:space="preserve"> </w:t>
      </w:r>
      <w:r w:rsidRPr="00A9088B">
        <w:rPr>
          <w:rFonts w:ascii="Arial" w:eastAsia="Batang" w:hAnsi="Arial" w:cs="Arial"/>
          <w:i/>
          <w:iCs/>
          <w:lang w:eastAsia="ko"/>
        </w:rPr>
        <w:t>해당</w:t>
      </w:r>
      <w:r w:rsidRPr="00A9088B">
        <w:rPr>
          <w:rFonts w:ascii="Arial" w:eastAsia="Batang" w:hAnsi="Arial" w:cs="Arial"/>
          <w:i/>
          <w:iCs/>
          <w:lang w:eastAsia="ko"/>
        </w:rPr>
        <w:t xml:space="preserve"> </w:t>
      </w:r>
      <w:r w:rsidRPr="00A9088B">
        <w:rPr>
          <w:rFonts w:ascii="Arial" w:eastAsia="Batang" w:hAnsi="Arial" w:cs="Arial"/>
          <w:i/>
          <w:iCs/>
          <w:lang w:eastAsia="ko"/>
        </w:rPr>
        <w:t>장소들로부터</w:t>
      </w:r>
      <w:r w:rsidRPr="00A9088B">
        <w:rPr>
          <w:rFonts w:ascii="Arial" w:eastAsia="Batang" w:hAnsi="Arial" w:cs="Arial"/>
          <w:i/>
          <w:iCs/>
          <w:lang w:eastAsia="ko"/>
        </w:rPr>
        <w:t xml:space="preserve"> </w:t>
      </w:r>
      <w:r w:rsidRPr="00A9088B">
        <w:rPr>
          <w:rFonts w:ascii="Arial" w:eastAsia="Batang" w:hAnsi="Arial" w:cs="Arial"/>
          <w:i/>
          <w:iCs/>
          <w:lang w:eastAsia="ko"/>
        </w:rPr>
        <w:t>피트</w:t>
      </w:r>
      <w:r w:rsidRPr="00A9088B">
        <w:rPr>
          <w:rFonts w:ascii="Arial" w:eastAsia="Batang" w:hAnsi="Arial" w:cs="Arial"/>
          <w:i/>
          <w:iCs/>
          <w:lang w:eastAsia="ko"/>
        </w:rPr>
        <w:t xml:space="preserve"> </w:t>
      </w:r>
      <w:r w:rsidRPr="00A9088B">
        <w:rPr>
          <w:rFonts w:ascii="Arial" w:eastAsia="Batang" w:hAnsi="Arial" w:cs="Arial"/>
          <w:i/>
          <w:iCs/>
          <w:lang w:eastAsia="ko"/>
        </w:rPr>
        <w:t>거리</w:t>
      </w:r>
      <w:r w:rsidRPr="00A9088B">
        <w:rPr>
          <w:rFonts w:ascii="Arial" w:eastAsia="Batang" w:hAnsi="Arial" w:cs="Arial"/>
          <w:i/>
          <w:iCs/>
          <w:lang w:eastAsia="ko"/>
        </w:rPr>
        <w:t xml:space="preserve"> </w:t>
      </w:r>
      <w:r w:rsidRPr="00A9088B">
        <w:rPr>
          <w:rFonts w:ascii="Arial" w:eastAsia="Batang" w:hAnsi="Arial" w:cs="Arial"/>
          <w:i/>
          <w:iCs/>
          <w:lang w:eastAsia="ko"/>
        </w:rPr>
        <w:t>이내에</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i/>
          <w:iCs/>
          <w:lang w:eastAsia="ko"/>
        </w:rPr>
        <w:t>고의로</w:t>
      </w:r>
      <w:r w:rsidRPr="00A9088B">
        <w:rPr>
          <w:rFonts w:ascii="Arial" w:eastAsia="Batang" w:hAnsi="Arial" w:cs="Arial"/>
          <w:i/>
          <w:iCs/>
          <w:lang w:eastAsia="ko"/>
        </w:rPr>
        <w:t xml:space="preserve"> </w:t>
      </w:r>
      <w:r w:rsidRPr="00A9088B">
        <w:rPr>
          <w:rFonts w:ascii="Arial" w:eastAsia="Batang" w:hAnsi="Arial" w:cs="Arial"/>
          <w:i/>
          <w:iCs/>
          <w:lang w:eastAsia="ko"/>
        </w:rPr>
        <w:t>진입하거나</w:t>
      </w:r>
      <w:r w:rsidRPr="00A9088B">
        <w:rPr>
          <w:rFonts w:ascii="Arial" w:eastAsia="Batang" w:hAnsi="Arial" w:cs="Arial"/>
          <w:i/>
          <w:iCs/>
          <w:lang w:eastAsia="ko"/>
        </w:rPr>
        <w:t xml:space="preserve"> </w:t>
      </w:r>
      <w:r w:rsidRPr="00A9088B">
        <w:rPr>
          <w:rFonts w:ascii="Arial" w:eastAsia="Batang" w:hAnsi="Arial" w:cs="Arial"/>
          <w:i/>
          <w:iCs/>
          <w:lang w:eastAsia="ko"/>
        </w:rPr>
        <w:t>머물지</w:t>
      </w:r>
      <w:r w:rsidRPr="00A9088B">
        <w:rPr>
          <w:rFonts w:ascii="Arial" w:eastAsia="Batang" w:hAnsi="Arial" w:cs="Arial"/>
          <w:i/>
          <w:iCs/>
          <w:lang w:eastAsia="ko"/>
        </w:rPr>
        <w:t xml:space="preserve"> </w:t>
      </w:r>
      <w:r w:rsidRPr="00A9088B">
        <w:rPr>
          <w:rFonts w:ascii="Arial" w:eastAsia="Batang" w:hAnsi="Arial" w:cs="Arial"/>
          <w:i/>
          <w:iCs/>
          <w:lang w:eastAsia="ko"/>
        </w:rPr>
        <w:t>않기</w:t>
      </w:r>
      <w:r w:rsidRPr="00A9088B">
        <w:rPr>
          <w:rFonts w:ascii="Arial" w:eastAsia="Batang" w:hAnsi="Arial" w:cs="Arial"/>
          <w:i/>
          <w:iCs/>
          <w:lang w:eastAsia="ko"/>
        </w:rPr>
        <w:t>.</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A9088B" w14:paraId="33032EA5" w14:textId="77777777" w:rsidTr="00C61A67">
        <w:tc>
          <w:tcPr>
            <w:tcW w:w="9000" w:type="dxa"/>
          </w:tcPr>
          <w:p w14:paraId="188CE6A2" w14:textId="77777777" w:rsidR="006614E4" w:rsidRPr="00A9088B" w:rsidRDefault="00CD2DCC" w:rsidP="000356A3">
            <w:pPr>
              <w:spacing w:after="0" w:line="240" w:lineRule="auto"/>
              <w:rPr>
                <w:rFonts w:ascii="Arial" w:eastAsia="Batang" w:hAnsi="Arial" w:cs="Arial"/>
                <w:bCs/>
                <w:i/>
              </w:rPr>
            </w:pPr>
            <w:r w:rsidRPr="00A9088B">
              <w:rPr>
                <w:rFonts w:ascii="Arial" w:eastAsia="Batang" w:hAnsi="Arial" w:cs="Arial"/>
                <w:b/>
                <w:bCs/>
                <w:i/>
                <w:iCs/>
              </w:rPr>
              <w:t>Important!</w:t>
            </w:r>
            <w:r w:rsidRPr="00A9088B">
              <w:rPr>
                <w:rFonts w:ascii="Arial" w:eastAsia="Batang" w:hAnsi="Arial" w:cs="Arial"/>
                <w:i/>
                <w:iCs/>
              </w:rPr>
              <w:t xml:space="preserve"> This restraining order must be enforced through the civil contempt process in court.</w:t>
            </w:r>
          </w:p>
          <w:p w14:paraId="174AFE1C" w14:textId="5CC4DCA8" w:rsidR="00CD2DCC" w:rsidRPr="00A9088B" w:rsidRDefault="006614E4" w:rsidP="0042504D">
            <w:pPr>
              <w:spacing w:after="120" w:line="240" w:lineRule="auto"/>
              <w:rPr>
                <w:rFonts w:ascii="Arial" w:eastAsia="Batang" w:hAnsi="Arial" w:cs="Arial"/>
                <w:i/>
                <w:lang w:eastAsia="ko-KR"/>
              </w:rPr>
            </w:pPr>
            <w:r w:rsidRPr="00A9088B">
              <w:rPr>
                <w:rFonts w:ascii="Arial" w:eastAsia="Batang" w:hAnsi="Arial" w:cs="Arial"/>
                <w:b/>
                <w:bCs/>
                <w:i/>
                <w:iCs/>
                <w:lang w:eastAsia="ko"/>
              </w:rPr>
              <w:t>주요사항</w:t>
            </w:r>
            <w:r w:rsidRPr="00A9088B">
              <w:rPr>
                <w:rFonts w:ascii="Arial" w:eastAsia="Batang" w:hAnsi="Arial" w:cs="Arial"/>
                <w:b/>
                <w:bCs/>
                <w:i/>
                <w:iCs/>
                <w:lang w:eastAsia="ko"/>
              </w:rPr>
              <w:t>!</w:t>
            </w:r>
            <w:r w:rsidRPr="00A9088B">
              <w:rPr>
                <w:rFonts w:ascii="Arial" w:eastAsia="Batang" w:hAnsi="Arial" w:cs="Arial"/>
                <w:i/>
                <w:iCs/>
                <w:lang w:eastAsia="ko"/>
              </w:rPr>
              <w:t xml:space="preserve"> </w:t>
            </w:r>
            <w:r w:rsidRPr="00A9088B">
              <w:rPr>
                <w:rFonts w:ascii="Arial" w:eastAsia="Batang" w:hAnsi="Arial" w:cs="Arial"/>
                <w:i/>
                <w:iCs/>
                <w:lang w:eastAsia="ko"/>
              </w:rPr>
              <w:t>본</w:t>
            </w:r>
            <w:r w:rsidRPr="00A9088B">
              <w:rPr>
                <w:rFonts w:ascii="Arial" w:eastAsia="Batang" w:hAnsi="Arial" w:cs="Arial"/>
                <w:i/>
                <w:iCs/>
                <w:lang w:eastAsia="ko"/>
              </w:rPr>
              <w:t xml:space="preserve"> </w:t>
            </w:r>
            <w:r w:rsidRPr="00A9088B">
              <w:rPr>
                <w:rFonts w:ascii="Arial" w:eastAsia="Batang" w:hAnsi="Arial" w:cs="Arial"/>
                <w:i/>
                <w:iCs/>
                <w:lang w:eastAsia="ko"/>
              </w:rPr>
              <w:t>금지</w:t>
            </w:r>
            <w:r w:rsidRPr="00A9088B">
              <w:rPr>
                <w:rFonts w:ascii="Arial" w:eastAsia="Batang" w:hAnsi="Arial" w:cs="Arial"/>
                <w:i/>
                <w:iCs/>
                <w:lang w:eastAsia="ko"/>
              </w:rPr>
              <w:t xml:space="preserve"> </w:t>
            </w:r>
            <w:r w:rsidRPr="00A9088B">
              <w:rPr>
                <w:rFonts w:ascii="Arial" w:eastAsia="Batang" w:hAnsi="Arial" w:cs="Arial"/>
                <w:i/>
                <w:iCs/>
                <w:lang w:eastAsia="ko"/>
              </w:rPr>
              <w:t>명령은</w:t>
            </w:r>
            <w:r w:rsidRPr="00A9088B">
              <w:rPr>
                <w:rFonts w:ascii="Arial" w:eastAsia="Batang" w:hAnsi="Arial" w:cs="Arial"/>
                <w:i/>
                <w:iCs/>
                <w:lang w:eastAsia="ko"/>
              </w:rPr>
              <w:t xml:space="preserve"> </w:t>
            </w:r>
            <w:r w:rsidRPr="00A9088B">
              <w:rPr>
                <w:rFonts w:ascii="Arial" w:eastAsia="Batang" w:hAnsi="Arial" w:cs="Arial"/>
                <w:i/>
                <w:iCs/>
                <w:lang w:eastAsia="ko"/>
              </w:rPr>
              <w:t>민사</w:t>
            </w:r>
            <w:r w:rsidRPr="00A9088B">
              <w:rPr>
                <w:rFonts w:ascii="Arial" w:eastAsia="Batang" w:hAnsi="Arial" w:cs="Arial"/>
                <w:i/>
                <w:iCs/>
                <w:lang w:eastAsia="ko"/>
              </w:rPr>
              <w:t xml:space="preserve"> </w:t>
            </w:r>
            <w:r w:rsidRPr="00A9088B">
              <w:rPr>
                <w:rFonts w:ascii="Arial" w:eastAsia="Batang" w:hAnsi="Arial" w:cs="Arial"/>
                <w:i/>
                <w:iCs/>
                <w:lang w:eastAsia="ko"/>
              </w:rPr>
              <w:t>법정모욕</w:t>
            </w:r>
            <w:r w:rsidRPr="00A9088B">
              <w:rPr>
                <w:rFonts w:ascii="Arial" w:eastAsia="Batang" w:hAnsi="Arial" w:cs="Arial"/>
                <w:i/>
                <w:iCs/>
                <w:lang w:eastAsia="ko"/>
              </w:rPr>
              <w:t xml:space="preserve"> </w:t>
            </w:r>
            <w:r w:rsidRPr="00A9088B">
              <w:rPr>
                <w:rFonts w:ascii="Arial" w:eastAsia="Batang" w:hAnsi="Arial" w:cs="Arial"/>
                <w:i/>
                <w:iCs/>
                <w:lang w:eastAsia="ko"/>
              </w:rPr>
              <w:t>절차를</w:t>
            </w:r>
            <w:r w:rsidRPr="00A9088B">
              <w:rPr>
                <w:rFonts w:ascii="Arial" w:eastAsia="Batang" w:hAnsi="Arial" w:cs="Arial"/>
                <w:i/>
                <w:iCs/>
                <w:lang w:eastAsia="ko"/>
              </w:rPr>
              <w:t xml:space="preserve"> </w:t>
            </w:r>
            <w:r w:rsidRPr="00A9088B">
              <w:rPr>
                <w:rFonts w:ascii="Arial" w:eastAsia="Batang" w:hAnsi="Arial" w:cs="Arial"/>
                <w:i/>
                <w:iCs/>
                <w:lang w:eastAsia="ko"/>
              </w:rPr>
              <w:t>통해</w:t>
            </w:r>
            <w:r w:rsidRPr="00A9088B">
              <w:rPr>
                <w:rFonts w:ascii="Arial" w:eastAsia="Batang" w:hAnsi="Arial" w:cs="Arial"/>
                <w:i/>
                <w:iCs/>
                <w:lang w:eastAsia="ko"/>
              </w:rPr>
              <w:t xml:space="preserve"> </w:t>
            </w:r>
            <w:r w:rsidRPr="00A9088B">
              <w:rPr>
                <w:rFonts w:ascii="Arial" w:eastAsia="Batang" w:hAnsi="Arial" w:cs="Arial"/>
                <w:i/>
                <w:iCs/>
                <w:lang w:eastAsia="ko"/>
              </w:rPr>
              <w:t>집행되어야</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w:t>
            </w:r>
          </w:p>
        </w:tc>
      </w:tr>
    </w:tbl>
    <w:p w14:paraId="5D3AD9E2" w14:textId="77777777" w:rsidR="006614E4" w:rsidRPr="00A9088B" w:rsidRDefault="009F3EC7" w:rsidP="000356A3">
      <w:pPr>
        <w:suppressAutoHyphens/>
        <w:spacing w:before="120" w:after="0" w:line="240" w:lineRule="auto"/>
        <w:ind w:left="720" w:hanging="720"/>
        <w:outlineLvl w:val="1"/>
        <w:rPr>
          <w:rFonts w:ascii="Arial" w:eastAsia="Batang" w:hAnsi="Arial" w:cs="Arial"/>
          <w:b/>
          <w:bCs/>
        </w:rPr>
      </w:pPr>
      <w:r w:rsidRPr="00A9088B">
        <w:rPr>
          <w:rFonts w:ascii="Arial" w:eastAsia="Batang" w:hAnsi="Arial" w:cs="Arial"/>
          <w:b/>
          <w:bCs/>
        </w:rPr>
        <w:t>6.</w:t>
      </w:r>
      <w:r w:rsidRPr="00A9088B">
        <w:rPr>
          <w:rFonts w:ascii="Arial" w:eastAsia="Batang" w:hAnsi="Arial" w:cs="Arial"/>
        </w:rPr>
        <w:tab/>
      </w:r>
      <w:r w:rsidRPr="00A9088B">
        <w:rPr>
          <w:rFonts w:ascii="Arial" w:eastAsia="Batang" w:hAnsi="Arial" w:cs="Arial"/>
          <w:b/>
          <w:bCs/>
        </w:rPr>
        <w:t>Appoint Guardian ad Litem (GAL) or Court Visitor.</w:t>
      </w:r>
    </w:p>
    <w:p w14:paraId="1C214BCE" w14:textId="571D240B" w:rsidR="00CD2DCC" w:rsidRPr="00A9088B" w:rsidRDefault="00183B35" w:rsidP="0042504D">
      <w:pPr>
        <w:suppressAutoHyphens/>
        <w:spacing w:after="120" w:line="240" w:lineRule="auto"/>
        <w:ind w:left="720" w:hanging="720"/>
        <w:outlineLvl w:val="1"/>
        <w:rPr>
          <w:rFonts w:ascii="Arial" w:eastAsia="Batang" w:hAnsi="Arial" w:cs="Arial"/>
          <w:b/>
          <w:bCs/>
          <w:i/>
          <w:lang w:eastAsia="ko-KR"/>
        </w:rPr>
      </w:pPr>
      <w:r w:rsidRPr="00A9088B">
        <w:rPr>
          <w:rFonts w:ascii="Arial" w:eastAsia="Batang" w:hAnsi="Arial" w:cs="Arial"/>
          <w:b/>
          <w:bCs/>
          <w:i/>
          <w:iCs/>
        </w:rPr>
        <w:tab/>
      </w:r>
      <w:r w:rsidRPr="00A9088B">
        <w:rPr>
          <w:rFonts w:ascii="Arial" w:eastAsia="Batang" w:hAnsi="Arial" w:cs="Arial"/>
          <w:b/>
          <w:bCs/>
          <w:i/>
          <w:iCs/>
          <w:lang w:eastAsia="ko"/>
        </w:rPr>
        <w:t>소송</w:t>
      </w:r>
      <w:r w:rsidRPr="00A9088B">
        <w:rPr>
          <w:rFonts w:ascii="Arial" w:eastAsia="Batang" w:hAnsi="Arial" w:cs="Arial"/>
          <w:b/>
          <w:bCs/>
          <w:i/>
          <w:iCs/>
          <w:lang w:eastAsia="ko"/>
        </w:rPr>
        <w:t xml:space="preserve"> </w:t>
      </w:r>
      <w:r w:rsidRPr="00A9088B">
        <w:rPr>
          <w:rFonts w:ascii="Arial" w:eastAsia="Batang" w:hAnsi="Arial" w:cs="Arial"/>
          <w:b/>
          <w:bCs/>
          <w:i/>
          <w:iCs/>
          <w:lang w:eastAsia="ko"/>
        </w:rPr>
        <w:t>후견인</w:t>
      </w:r>
      <w:r w:rsidRPr="00A9088B">
        <w:rPr>
          <w:rFonts w:ascii="Arial" w:eastAsia="Batang" w:hAnsi="Arial" w:cs="Arial"/>
          <w:b/>
          <w:bCs/>
          <w:i/>
          <w:iCs/>
          <w:lang w:eastAsia="ko"/>
        </w:rPr>
        <w:t xml:space="preserve">(GAL) </w:t>
      </w:r>
      <w:r w:rsidRPr="00A9088B">
        <w:rPr>
          <w:rFonts w:ascii="Arial" w:eastAsia="Batang" w:hAnsi="Arial" w:cs="Arial"/>
          <w:b/>
          <w:bCs/>
          <w:i/>
          <w:iCs/>
          <w:lang w:eastAsia="ko"/>
        </w:rPr>
        <w:t>또는</w:t>
      </w:r>
      <w:r w:rsidRPr="00A9088B">
        <w:rPr>
          <w:rFonts w:ascii="Arial" w:eastAsia="Batang" w:hAnsi="Arial" w:cs="Arial"/>
          <w:b/>
          <w:bCs/>
          <w:i/>
          <w:iCs/>
          <w:lang w:eastAsia="ko"/>
        </w:rPr>
        <w:t xml:space="preserve"> </w:t>
      </w:r>
      <w:r w:rsidRPr="00A9088B">
        <w:rPr>
          <w:rFonts w:ascii="Arial" w:eastAsia="Batang" w:hAnsi="Arial" w:cs="Arial"/>
          <w:b/>
          <w:bCs/>
          <w:i/>
          <w:iCs/>
          <w:lang w:eastAsia="ko"/>
        </w:rPr>
        <w:t>법원</w:t>
      </w:r>
      <w:r w:rsidRPr="00A9088B">
        <w:rPr>
          <w:rFonts w:ascii="Arial" w:eastAsia="Batang" w:hAnsi="Arial" w:cs="Arial"/>
          <w:b/>
          <w:bCs/>
          <w:i/>
          <w:iCs/>
          <w:lang w:eastAsia="ko"/>
        </w:rPr>
        <w:t xml:space="preserve"> </w:t>
      </w:r>
      <w:r w:rsidRPr="00A9088B">
        <w:rPr>
          <w:rFonts w:ascii="Arial" w:eastAsia="Batang" w:hAnsi="Arial" w:cs="Arial"/>
          <w:b/>
          <w:bCs/>
          <w:i/>
          <w:iCs/>
          <w:lang w:eastAsia="ko"/>
        </w:rPr>
        <w:t>방문자</w:t>
      </w:r>
      <w:r w:rsidRPr="00A9088B">
        <w:rPr>
          <w:rFonts w:ascii="Arial" w:eastAsia="Batang" w:hAnsi="Arial" w:cs="Arial"/>
          <w:b/>
          <w:bCs/>
          <w:i/>
          <w:iCs/>
          <w:lang w:eastAsia="ko"/>
        </w:rPr>
        <w:t xml:space="preserve"> </w:t>
      </w:r>
      <w:r w:rsidRPr="00A9088B">
        <w:rPr>
          <w:rFonts w:ascii="Arial" w:eastAsia="Batang" w:hAnsi="Arial" w:cs="Arial"/>
          <w:b/>
          <w:bCs/>
          <w:i/>
          <w:iCs/>
          <w:lang w:eastAsia="ko"/>
        </w:rPr>
        <w:t>지정</w:t>
      </w:r>
    </w:p>
    <w:p w14:paraId="70DFC5A3" w14:textId="77777777" w:rsidR="006614E4" w:rsidRPr="00A9088B" w:rsidRDefault="00CD2DCC" w:rsidP="000356A3">
      <w:pPr>
        <w:spacing w:after="0" w:line="240" w:lineRule="auto"/>
        <w:ind w:left="1073" w:hanging="353"/>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4465EBD6" w14:textId="451647E0" w:rsidR="00CD2DCC" w:rsidRPr="00A9088B" w:rsidRDefault="002F3CB2" w:rsidP="0042504D">
      <w:pPr>
        <w:spacing w:after="120" w:line="240" w:lineRule="auto"/>
        <w:ind w:left="1073" w:hanging="353"/>
        <w:rPr>
          <w:rFonts w:ascii="Arial" w:eastAsia="Batang" w:hAnsi="Arial" w:cs="Arial"/>
          <w:i/>
        </w:rPr>
      </w:pP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5E26F3E6" w14:textId="77777777" w:rsidR="006614E4" w:rsidRPr="00A9088B" w:rsidRDefault="00CD2DCC" w:rsidP="000356A3">
      <w:pPr>
        <w:tabs>
          <w:tab w:val="left" w:pos="1260"/>
        </w:tabs>
        <w:spacing w:after="0" w:line="240" w:lineRule="auto"/>
        <w:ind w:left="1080" w:hanging="360"/>
        <w:rPr>
          <w:rFonts w:ascii="Arial" w:eastAsia="Batang" w:hAnsi="Arial" w:cs="Arial"/>
          <w:spacing w:val="-2"/>
        </w:rPr>
      </w:pPr>
      <w:r w:rsidRPr="00A9088B">
        <w:rPr>
          <w:rFonts w:ascii="Arial" w:eastAsia="Batang" w:hAnsi="Arial" w:cs="Arial"/>
        </w:rPr>
        <w:t>[  ]</w:t>
      </w:r>
      <w:r w:rsidRPr="00A9088B">
        <w:rPr>
          <w:rFonts w:ascii="Arial" w:eastAsia="Batang" w:hAnsi="Arial" w:cs="Arial"/>
        </w:rPr>
        <w:tab/>
        <w:t xml:space="preserve">Appoint a person </w:t>
      </w:r>
      <w:r w:rsidRPr="00A9088B">
        <w:rPr>
          <w:rFonts w:ascii="Arial" w:eastAsia="Batang" w:hAnsi="Arial" w:cs="Arial"/>
          <w:i/>
          <w:iCs/>
        </w:rPr>
        <w:t>(Guardian ad Litem or Court Visitor)</w:t>
      </w:r>
      <w:r w:rsidRPr="00A9088B">
        <w:rPr>
          <w:rFonts w:ascii="Arial" w:eastAsia="Batang" w:hAnsi="Arial" w:cs="Arial"/>
        </w:rPr>
        <w:t xml:space="preserve"> to investigate and report to the court about what is in the children’s best interest, and order who will pay this person’s fees.</w:t>
      </w:r>
    </w:p>
    <w:p w14:paraId="15154DF5" w14:textId="07CE1864" w:rsidR="00CD2DCC" w:rsidRPr="00A9088B" w:rsidRDefault="002F3CB2" w:rsidP="0042504D">
      <w:pPr>
        <w:tabs>
          <w:tab w:val="left" w:pos="1260"/>
        </w:tabs>
        <w:spacing w:after="120" w:line="240" w:lineRule="auto"/>
        <w:ind w:left="1080" w:hanging="360"/>
        <w:rPr>
          <w:rFonts w:ascii="Arial" w:eastAsia="Batang" w:hAnsi="Arial" w:cs="Arial"/>
          <w:i/>
          <w:spacing w:val="-2"/>
          <w:lang w:eastAsia="ko-KR"/>
        </w:rPr>
      </w:pPr>
      <w:r w:rsidRPr="00A9088B">
        <w:rPr>
          <w:rFonts w:ascii="Arial" w:eastAsia="Batang" w:hAnsi="Arial" w:cs="Arial"/>
          <w:i/>
          <w:iCs/>
        </w:rPr>
        <w:lastRenderedPageBreak/>
        <w:tab/>
      </w:r>
      <w:r w:rsidRPr="00A9088B">
        <w:rPr>
          <w:rFonts w:ascii="Arial" w:eastAsia="Batang" w:hAnsi="Arial" w:cs="Arial"/>
          <w:i/>
          <w:iCs/>
          <w:lang w:eastAsia="ko"/>
        </w:rPr>
        <w:t>자녀에게</w:t>
      </w:r>
      <w:r w:rsidRPr="00A9088B">
        <w:rPr>
          <w:rFonts w:ascii="Arial" w:eastAsia="Batang" w:hAnsi="Arial" w:cs="Arial"/>
          <w:i/>
          <w:iCs/>
          <w:lang w:eastAsia="ko"/>
        </w:rPr>
        <w:t xml:space="preserve"> </w:t>
      </w:r>
      <w:r w:rsidRPr="00A9088B">
        <w:rPr>
          <w:rFonts w:ascii="Arial" w:eastAsia="Batang" w:hAnsi="Arial" w:cs="Arial"/>
          <w:i/>
          <w:iCs/>
          <w:lang w:eastAsia="ko"/>
        </w:rPr>
        <w:t>최선의</w:t>
      </w:r>
      <w:r w:rsidRPr="00A9088B">
        <w:rPr>
          <w:rFonts w:ascii="Arial" w:eastAsia="Batang" w:hAnsi="Arial" w:cs="Arial"/>
          <w:i/>
          <w:iCs/>
          <w:lang w:eastAsia="ko"/>
        </w:rPr>
        <w:t xml:space="preserve"> </w:t>
      </w:r>
      <w:r w:rsidRPr="00A9088B">
        <w:rPr>
          <w:rFonts w:ascii="Arial" w:eastAsia="Batang" w:hAnsi="Arial" w:cs="Arial"/>
          <w:i/>
          <w:iCs/>
          <w:lang w:eastAsia="ko"/>
        </w:rPr>
        <w:t>이익이</w:t>
      </w:r>
      <w:r w:rsidRPr="00A9088B">
        <w:rPr>
          <w:rFonts w:ascii="Arial" w:eastAsia="Batang" w:hAnsi="Arial" w:cs="Arial"/>
          <w:i/>
          <w:iCs/>
          <w:lang w:eastAsia="ko"/>
        </w:rPr>
        <w:t xml:space="preserve"> </w:t>
      </w:r>
      <w:r w:rsidRPr="00A9088B">
        <w:rPr>
          <w:rFonts w:ascii="Arial" w:eastAsia="Batang" w:hAnsi="Arial" w:cs="Arial"/>
          <w:i/>
          <w:iCs/>
          <w:lang w:eastAsia="ko"/>
        </w:rPr>
        <w:t>무엇인지에</w:t>
      </w:r>
      <w:r w:rsidRPr="00A9088B">
        <w:rPr>
          <w:rFonts w:ascii="Arial" w:eastAsia="Batang" w:hAnsi="Arial" w:cs="Arial"/>
          <w:i/>
          <w:iCs/>
          <w:lang w:eastAsia="ko"/>
        </w:rPr>
        <w:t xml:space="preserve"> </w:t>
      </w:r>
      <w:r w:rsidRPr="00A9088B">
        <w:rPr>
          <w:rFonts w:ascii="Arial" w:eastAsia="Batang" w:hAnsi="Arial" w:cs="Arial"/>
          <w:i/>
          <w:iCs/>
          <w:lang w:eastAsia="ko"/>
        </w:rPr>
        <w:t>대해</w:t>
      </w:r>
      <w:r w:rsidRPr="00A9088B">
        <w:rPr>
          <w:rFonts w:ascii="Arial" w:eastAsia="Batang" w:hAnsi="Arial" w:cs="Arial"/>
          <w:i/>
          <w:iCs/>
          <w:lang w:eastAsia="ko"/>
        </w:rPr>
        <w:t xml:space="preserve"> </w:t>
      </w:r>
      <w:r w:rsidRPr="00A9088B">
        <w:rPr>
          <w:rFonts w:ascii="Arial" w:eastAsia="Batang" w:hAnsi="Arial" w:cs="Arial"/>
          <w:i/>
          <w:iCs/>
          <w:lang w:eastAsia="ko"/>
        </w:rPr>
        <w:t>조사하고</w:t>
      </w:r>
      <w:r w:rsidRPr="00A9088B">
        <w:rPr>
          <w:rFonts w:ascii="Arial" w:eastAsia="Batang" w:hAnsi="Arial" w:cs="Arial"/>
          <w:i/>
          <w:iCs/>
          <w:lang w:eastAsia="ko"/>
        </w:rPr>
        <w:t xml:space="preserve"> </w:t>
      </w:r>
      <w:r w:rsidRPr="00A9088B">
        <w:rPr>
          <w:rFonts w:ascii="Arial" w:eastAsia="Batang" w:hAnsi="Arial" w:cs="Arial"/>
          <w:i/>
          <w:iCs/>
          <w:lang w:eastAsia="ko"/>
        </w:rPr>
        <w:t>법원에</w:t>
      </w:r>
      <w:r w:rsidRPr="00A9088B">
        <w:rPr>
          <w:rFonts w:ascii="Arial" w:eastAsia="Batang" w:hAnsi="Arial" w:cs="Arial"/>
          <w:i/>
          <w:iCs/>
          <w:lang w:eastAsia="ko"/>
        </w:rPr>
        <w:t xml:space="preserve"> </w:t>
      </w:r>
      <w:r w:rsidRPr="00A9088B">
        <w:rPr>
          <w:rFonts w:ascii="Arial" w:eastAsia="Batang" w:hAnsi="Arial" w:cs="Arial"/>
          <w:i/>
          <w:iCs/>
          <w:lang w:eastAsia="ko"/>
        </w:rPr>
        <w:t>보고할</w:t>
      </w:r>
      <w:r w:rsidRPr="00A9088B">
        <w:rPr>
          <w:rFonts w:ascii="Arial" w:eastAsia="Batang" w:hAnsi="Arial" w:cs="Arial"/>
          <w:i/>
          <w:iCs/>
          <w:lang w:eastAsia="ko"/>
        </w:rPr>
        <w:t xml:space="preserve"> </w:t>
      </w:r>
      <w:r w:rsidRPr="00A9088B">
        <w:rPr>
          <w:rFonts w:ascii="Arial" w:eastAsia="Batang" w:hAnsi="Arial" w:cs="Arial"/>
          <w:i/>
          <w:iCs/>
          <w:lang w:eastAsia="ko"/>
        </w:rPr>
        <w:t>사람을</w:t>
      </w:r>
      <w:r w:rsidRPr="00A9088B">
        <w:rPr>
          <w:rFonts w:ascii="Arial" w:eastAsia="Batang" w:hAnsi="Arial" w:cs="Arial"/>
          <w:i/>
          <w:iCs/>
          <w:lang w:eastAsia="ko"/>
        </w:rPr>
        <w:t>(</w:t>
      </w:r>
      <w:r w:rsidRPr="00A9088B">
        <w:rPr>
          <w:rFonts w:ascii="Arial" w:eastAsia="Batang" w:hAnsi="Arial" w:cs="Arial"/>
          <w:i/>
          <w:iCs/>
          <w:lang w:eastAsia="ko"/>
        </w:rPr>
        <w:t>소송</w:t>
      </w:r>
      <w:r w:rsidRPr="00A9088B">
        <w:rPr>
          <w:rFonts w:ascii="Arial" w:eastAsia="Batang" w:hAnsi="Arial" w:cs="Arial"/>
          <w:i/>
          <w:iCs/>
          <w:lang w:eastAsia="ko"/>
        </w:rPr>
        <w:t xml:space="preserve"> </w:t>
      </w:r>
      <w:r w:rsidRPr="00A9088B">
        <w:rPr>
          <w:rFonts w:ascii="Arial" w:eastAsia="Batang" w:hAnsi="Arial" w:cs="Arial"/>
          <w:i/>
          <w:iCs/>
          <w:lang w:eastAsia="ko"/>
        </w:rPr>
        <w:t>후견인</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방문자</w:t>
      </w:r>
      <w:r w:rsidRPr="00A9088B">
        <w:rPr>
          <w:rFonts w:ascii="Arial" w:eastAsia="Batang" w:hAnsi="Arial" w:cs="Arial"/>
          <w:i/>
          <w:iCs/>
          <w:lang w:eastAsia="ko"/>
        </w:rPr>
        <w:t xml:space="preserve">) </w:t>
      </w:r>
      <w:r w:rsidRPr="00A9088B">
        <w:rPr>
          <w:rFonts w:ascii="Arial" w:eastAsia="Batang" w:hAnsi="Arial" w:cs="Arial"/>
          <w:i/>
          <w:iCs/>
          <w:lang w:eastAsia="ko"/>
        </w:rPr>
        <w:t>지정하고</w:t>
      </w:r>
      <w:r w:rsidRPr="00A9088B">
        <w:rPr>
          <w:rFonts w:ascii="Arial" w:eastAsia="Batang" w:hAnsi="Arial" w:cs="Arial"/>
          <w:i/>
          <w:iCs/>
          <w:lang w:eastAsia="ko"/>
        </w:rPr>
        <w:t xml:space="preserve"> </w:t>
      </w:r>
      <w:r w:rsidRPr="00A9088B">
        <w:rPr>
          <w:rFonts w:ascii="Arial" w:eastAsia="Batang" w:hAnsi="Arial" w:cs="Arial"/>
          <w:i/>
          <w:iCs/>
          <w:lang w:eastAsia="ko"/>
        </w:rPr>
        <w:t>이</w:t>
      </w:r>
      <w:r w:rsidRPr="00A9088B">
        <w:rPr>
          <w:rFonts w:ascii="Arial" w:eastAsia="Batang" w:hAnsi="Arial" w:cs="Arial"/>
          <w:i/>
          <w:iCs/>
          <w:lang w:eastAsia="ko"/>
        </w:rPr>
        <w:t xml:space="preserve"> </w:t>
      </w:r>
      <w:r w:rsidRPr="00A9088B">
        <w:rPr>
          <w:rFonts w:ascii="Arial" w:eastAsia="Batang" w:hAnsi="Arial" w:cs="Arial"/>
          <w:i/>
          <w:iCs/>
          <w:lang w:eastAsia="ko"/>
        </w:rPr>
        <w:t>사람의</w:t>
      </w:r>
      <w:r w:rsidRPr="00A9088B">
        <w:rPr>
          <w:rFonts w:ascii="Arial" w:eastAsia="Batang" w:hAnsi="Arial" w:cs="Arial"/>
          <w:i/>
          <w:iCs/>
          <w:lang w:eastAsia="ko"/>
        </w:rPr>
        <w:t xml:space="preserve"> </w:t>
      </w:r>
      <w:r w:rsidRPr="00A9088B">
        <w:rPr>
          <w:rFonts w:ascii="Arial" w:eastAsia="Batang" w:hAnsi="Arial" w:cs="Arial"/>
          <w:i/>
          <w:iCs/>
          <w:lang w:eastAsia="ko"/>
        </w:rPr>
        <w:t>수수료를</w:t>
      </w:r>
      <w:r w:rsidRPr="00A9088B">
        <w:rPr>
          <w:rFonts w:ascii="Arial" w:eastAsia="Batang" w:hAnsi="Arial" w:cs="Arial"/>
          <w:i/>
          <w:iCs/>
          <w:lang w:eastAsia="ko"/>
        </w:rPr>
        <w:t xml:space="preserve"> </w:t>
      </w:r>
      <w:r w:rsidRPr="00A9088B">
        <w:rPr>
          <w:rFonts w:ascii="Arial" w:eastAsia="Batang" w:hAnsi="Arial" w:cs="Arial"/>
          <w:i/>
          <w:iCs/>
          <w:lang w:eastAsia="ko"/>
        </w:rPr>
        <w:t>부담할</w:t>
      </w:r>
      <w:r w:rsidRPr="00A9088B">
        <w:rPr>
          <w:rFonts w:ascii="Arial" w:eastAsia="Batang" w:hAnsi="Arial" w:cs="Arial"/>
          <w:i/>
          <w:iCs/>
          <w:lang w:eastAsia="ko"/>
        </w:rPr>
        <w:t xml:space="preserve"> </w:t>
      </w:r>
      <w:r w:rsidRPr="00A9088B">
        <w:rPr>
          <w:rFonts w:ascii="Arial" w:eastAsia="Batang" w:hAnsi="Arial" w:cs="Arial"/>
          <w:i/>
          <w:iCs/>
          <w:lang w:eastAsia="ko"/>
        </w:rPr>
        <w:t>사람에</w:t>
      </w:r>
      <w:r w:rsidRPr="00A9088B">
        <w:rPr>
          <w:rFonts w:ascii="Arial" w:eastAsia="Batang" w:hAnsi="Arial" w:cs="Arial"/>
          <w:i/>
          <w:iCs/>
          <w:lang w:eastAsia="ko"/>
        </w:rPr>
        <w:t xml:space="preserve"> </w:t>
      </w:r>
      <w:r w:rsidRPr="00A9088B">
        <w:rPr>
          <w:rFonts w:ascii="Arial" w:eastAsia="Batang" w:hAnsi="Arial" w:cs="Arial"/>
          <w:i/>
          <w:iCs/>
          <w:lang w:eastAsia="ko"/>
        </w:rPr>
        <w:t>대한</w:t>
      </w:r>
      <w:r w:rsidRPr="00A9088B">
        <w:rPr>
          <w:rFonts w:ascii="Arial" w:eastAsia="Batang" w:hAnsi="Arial" w:cs="Arial"/>
          <w:i/>
          <w:iCs/>
          <w:lang w:eastAsia="ko"/>
        </w:rPr>
        <w:t xml:space="preserve"> </w:t>
      </w:r>
      <w:r w:rsidRPr="00A9088B">
        <w:rPr>
          <w:rFonts w:ascii="Arial" w:eastAsia="Batang" w:hAnsi="Arial" w:cs="Arial"/>
          <w:i/>
          <w:iCs/>
          <w:lang w:eastAsia="ko"/>
        </w:rPr>
        <w:t>명령을</w:t>
      </w:r>
      <w:r w:rsidRPr="00A9088B">
        <w:rPr>
          <w:rFonts w:ascii="Arial" w:eastAsia="Batang" w:hAnsi="Arial" w:cs="Arial"/>
          <w:i/>
          <w:iCs/>
          <w:lang w:eastAsia="ko"/>
        </w:rPr>
        <w:t xml:space="preserve"> </w:t>
      </w:r>
      <w:r w:rsidRPr="00A9088B">
        <w:rPr>
          <w:rFonts w:ascii="Arial" w:eastAsia="Batang" w:hAnsi="Arial" w:cs="Arial"/>
          <w:i/>
          <w:iCs/>
          <w:lang w:eastAsia="ko"/>
        </w:rPr>
        <w:t>내리기</w:t>
      </w:r>
      <w:r w:rsidRPr="00A9088B">
        <w:rPr>
          <w:rFonts w:ascii="Arial" w:eastAsia="Batang" w:hAnsi="Arial" w:cs="Arial"/>
          <w:i/>
          <w:iCs/>
          <w:lang w:eastAsia="ko"/>
        </w:rPr>
        <w:t>.</w:t>
      </w:r>
    </w:p>
    <w:p w14:paraId="68347918" w14:textId="77777777" w:rsidR="006614E4" w:rsidRPr="00A9088B" w:rsidRDefault="009F3EC7" w:rsidP="000356A3">
      <w:pPr>
        <w:suppressAutoHyphens/>
        <w:spacing w:after="0" w:line="240" w:lineRule="auto"/>
        <w:ind w:left="720" w:hanging="720"/>
        <w:outlineLvl w:val="1"/>
        <w:rPr>
          <w:rFonts w:ascii="Arial" w:eastAsia="Batang" w:hAnsi="Arial" w:cs="Arial"/>
          <w:b/>
          <w:bCs/>
        </w:rPr>
      </w:pPr>
      <w:r w:rsidRPr="00A9088B">
        <w:rPr>
          <w:rFonts w:ascii="Arial" w:eastAsia="Batang" w:hAnsi="Arial" w:cs="Arial"/>
          <w:b/>
          <w:bCs/>
        </w:rPr>
        <w:t>7.</w:t>
      </w:r>
      <w:r w:rsidRPr="00A9088B">
        <w:rPr>
          <w:rFonts w:ascii="Arial" w:eastAsia="Batang" w:hAnsi="Arial" w:cs="Arial"/>
        </w:rPr>
        <w:tab/>
      </w:r>
      <w:r w:rsidRPr="00A9088B">
        <w:rPr>
          <w:rFonts w:ascii="Arial" w:eastAsia="Batang" w:hAnsi="Arial" w:cs="Arial"/>
          <w:b/>
          <w:bCs/>
        </w:rPr>
        <w:t>Parents’ visitation.</w:t>
      </w:r>
    </w:p>
    <w:p w14:paraId="6D5C61FB" w14:textId="2A75E8EA" w:rsidR="00CD2DCC" w:rsidRPr="00A9088B" w:rsidRDefault="002F3CB2" w:rsidP="0042504D">
      <w:pPr>
        <w:suppressAutoHyphens/>
        <w:spacing w:after="120" w:line="240" w:lineRule="auto"/>
        <w:ind w:left="720" w:hanging="720"/>
        <w:outlineLvl w:val="1"/>
        <w:rPr>
          <w:rFonts w:ascii="Arial" w:eastAsia="Batang" w:hAnsi="Arial" w:cs="Arial"/>
          <w:b/>
          <w:bCs/>
          <w:i/>
        </w:rPr>
      </w:pPr>
      <w:r w:rsidRPr="00A9088B">
        <w:rPr>
          <w:rFonts w:ascii="Arial" w:eastAsia="Batang" w:hAnsi="Arial" w:cs="Arial"/>
          <w:b/>
          <w:bCs/>
          <w:i/>
          <w:iCs/>
        </w:rPr>
        <w:tab/>
      </w:r>
      <w:r w:rsidRPr="00A9088B">
        <w:rPr>
          <w:rFonts w:ascii="Arial" w:eastAsia="Batang" w:hAnsi="Arial" w:cs="Arial"/>
          <w:b/>
          <w:bCs/>
          <w:i/>
          <w:iCs/>
          <w:lang w:eastAsia="ko"/>
        </w:rPr>
        <w:t>부모의</w:t>
      </w:r>
      <w:r w:rsidRPr="00A9088B">
        <w:rPr>
          <w:rFonts w:ascii="Arial" w:eastAsia="Batang" w:hAnsi="Arial" w:cs="Arial"/>
          <w:b/>
          <w:bCs/>
          <w:i/>
          <w:iCs/>
          <w:lang w:eastAsia="ko"/>
        </w:rPr>
        <w:t xml:space="preserve"> </w:t>
      </w:r>
      <w:r w:rsidRPr="00A9088B">
        <w:rPr>
          <w:rFonts w:ascii="Arial" w:eastAsia="Batang" w:hAnsi="Arial" w:cs="Arial"/>
          <w:b/>
          <w:bCs/>
          <w:i/>
          <w:iCs/>
          <w:lang w:eastAsia="ko"/>
        </w:rPr>
        <w:t>방문</w:t>
      </w:r>
    </w:p>
    <w:p w14:paraId="2F5F1B26" w14:textId="77777777" w:rsidR="006614E4" w:rsidRPr="00A9088B" w:rsidRDefault="00CD2DCC" w:rsidP="000356A3">
      <w:pPr>
        <w:spacing w:after="0" w:line="240" w:lineRule="auto"/>
        <w:ind w:left="1073" w:hanging="353"/>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0C27B9F2" w14:textId="403058D7" w:rsidR="00CD2DCC" w:rsidRPr="00A9088B" w:rsidRDefault="002F3CB2" w:rsidP="0042504D">
      <w:pPr>
        <w:spacing w:after="120" w:line="240" w:lineRule="auto"/>
        <w:ind w:left="1073" w:hanging="353"/>
        <w:rPr>
          <w:rFonts w:ascii="Arial" w:eastAsia="Batang" w:hAnsi="Arial" w:cs="Arial"/>
          <w:i/>
        </w:rPr>
      </w:pP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6092FF7D" w14:textId="77777777" w:rsidR="006614E4" w:rsidRPr="00A9088B" w:rsidRDefault="00CD2DCC" w:rsidP="000356A3">
      <w:pPr>
        <w:tabs>
          <w:tab w:val="left" w:pos="7560"/>
        </w:tabs>
        <w:spacing w:after="0" w:line="240" w:lineRule="auto"/>
        <w:ind w:left="1080" w:hanging="360"/>
        <w:rPr>
          <w:rFonts w:ascii="Arial" w:eastAsia="Batang" w:hAnsi="Arial" w:cs="Arial"/>
          <w:i/>
        </w:rPr>
      </w:pPr>
      <w:r w:rsidRPr="00A9088B">
        <w:rPr>
          <w:rFonts w:ascii="Arial" w:eastAsia="Batang" w:hAnsi="Arial" w:cs="Arial"/>
        </w:rPr>
        <w:t>[  ]</w:t>
      </w:r>
      <w:r w:rsidRPr="00A9088B">
        <w:rPr>
          <w:rFonts w:ascii="Arial" w:eastAsia="Batang" w:hAnsi="Arial" w:cs="Arial"/>
        </w:rPr>
        <w:tab/>
        <w:t>Approve my proposed visitation schedule as listed in the</w:t>
      </w:r>
      <w:r w:rsidRPr="00A9088B">
        <w:rPr>
          <w:rFonts w:ascii="Arial" w:eastAsia="Batang" w:hAnsi="Arial" w:cs="Arial"/>
          <w:i/>
          <w:iCs/>
        </w:rPr>
        <w:t xml:space="preserve"> Minor Guardianship Petition.</w:t>
      </w:r>
    </w:p>
    <w:p w14:paraId="6B1531C8" w14:textId="67D107E4" w:rsidR="00CD2DCC" w:rsidRPr="00A9088B" w:rsidRDefault="002F3CB2" w:rsidP="0042504D">
      <w:pPr>
        <w:tabs>
          <w:tab w:val="left" w:pos="7560"/>
        </w:tabs>
        <w:spacing w:after="120" w:line="240" w:lineRule="auto"/>
        <w:ind w:left="1080"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lang w:eastAsia="ko"/>
        </w:rPr>
        <w:t>미성년</w:t>
      </w:r>
      <w:r w:rsidRPr="00A9088B">
        <w:rPr>
          <w:rFonts w:ascii="Arial" w:eastAsia="Batang" w:hAnsi="Arial" w:cs="Arial"/>
          <w:i/>
          <w:iCs/>
          <w:lang w:eastAsia="ko"/>
        </w:rPr>
        <w:t xml:space="preserve"> </w:t>
      </w:r>
      <w:r w:rsidRPr="00A9088B">
        <w:rPr>
          <w:rFonts w:ascii="Arial" w:eastAsia="Batang" w:hAnsi="Arial" w:cs="Arial"/>
          <w:i/>
          <w:iCs/>
          <w:lang w:eastAsia="ko"/>
        </w:rPr>
        <w:t>후견</w:t>
      </w:r>
      <w:r w:rsidRPr="00A9088B">
        <w:rPr>
          <w:rFonts w:ascii="Arial" w:eastAsia="Batang" w:hAnsi="Arial" w:cs="Arial"/>
          <w:i/>
          <w:iCs/>
          <w:lang w:eastAsia="ko"/>
        </w:rPr>
        <w:t xml:space="preserve"> </w:t>
      </w:r>
      <w:r w:rsidRPr="00A9088B">
        <w:rPr>
          <w:rFonts w:ascii="Arial" w:eastAsia="Batang" w:hAnsi="Arial" w:cs="Arial"/>
          <w:i/>
          <w:iCs/>
          <w:lang w:eastAsia="ko"/>
        </w:rPr>
        <w:t>청원에서</w:t>
      </w:r>
      <w:r w:rsidRPr="00A9088B">
        <w:rPr>
          <w:rFonts w:ascii="Arial" w:eastAsia="Batang" w:hAnsi="Arial" w:cs="Arial"/>
          <w:i/>
          <w:iCs/>
          <w:lang w:eastAsia="ko"/>
        </w:rPr>
        <w:t xml:space="preserve"> </w:t>
      </w:r>
      <w:r w:rsidRPr="00A9088B">
        <w:rPr>
          <w:rFonts w:ascii="Arial" w:eastAsia="Batang" w:hAnsi="Arial" w:cs="Arial"/>
          <w:i/>
          <w:iCs/>
          <w:lang w:eastAsia="ko"/>
        </w:rPr>
        <w:t>명시한</w:t>
      </w:r>
      <w:r w:rsidRPr="00A9088B">
        <w:rPr>
          <w:rFonts w:ascii="Arial" w:eastAsia="Batang" w:hAnsi="Arial" w:cs="Arial"/>
          <w:i/>
          <w:iCs/>
          <w:lang w:eastAsia="ko"/>
        </w:rPr>
        <w:t xml:space="preserve"> </w:t>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방문</w:t>
      </w:r>
      <w:r w:rsidRPr="00A9088B">
        <w:rPr>
          <w:rFonts w:ascii="Arial" w:eastAsia="Batang" w:hAnsi="Arial" w:cs="Arial"/>
          <w:i/>
          <w:iCs/>
          <w:lang w:eastAsia="ko"/>
        </w:rPr>
        <w:t xml:space="preserve"> </w:t>
      </w:r>
      <w:r w:rsidRPr="00A9088B">
        <w:rPr>
          <w:rFonts w:ascii="Arial" w:eastAsia="Batang" w:hAnsi="Arial" w:cs="Arial"/>
          <w:i/>
          <w:iCs/>
          <w:lang w:eastAsia="ko"/>
        </w:rPr>
        <w:t>계획안</w:t>
      </w:r>
      <w:r w:rsidRPr="00A9088B">
        <w:rPr>
          <w:rFonts w:ascii="Arial" w:eastAsia="Batang" w:hAnsi="Arial" w:cs="Arial"/>
          <w:i/>
          <w:iCs/>
          <w:lang w:eastAsia="ko"/>
        </w:rPr>
        <w:t xml:space="preserve"> </w:t>
      </w:r>
      <w:r w:rsidRPr="00A9088B">
        <w:rPr>
          <w:rFonts w:ascii="Arial" w:eastAsia="Batang" w:hAnsi="Arial" w:cs="Arial"/>
          <w:i/>
          <w:iCs/>
          <w:lang w:eastAsia="ko"/>
        </w:rPr>
        <w:t>승인</w:t>
      </w:r>
      <w:r w:rsidRPr="00A9088B">
        <w:rPr>
          <w:rFonts w:ascii="Arial" w:eastAsia="Batang" w:hAnsi="Arial" w:cs="Arial"/>
          <w:i/>
          <w:iCs/>
          <w:lang w:eastAsia="ko"/>
        </w:rPr>
        <w:t>.</w:t>
      </w:r>
    </w:p>
    <w:p w14:paraId="64158BEB" w14:textId="77777777" w:rsidR="006614E4" w:rsidRPr="00A9088B" w:rsidRDefault="009F3EC7" w:rsidP="000356A3">
      <w:pPr>
        <w:suppressAutoHyphens/>
        <w:spacing w:after="0" w:line="240" w:lineRule="auto"/>
        <w:ind w:left="720" w:hanging="720"/>
        <w:outlineLvl w:val="1"/>
        <w:rPr>
          <w:rFonts w:ascii="Arial" w:eastAsia="Batang" w:hAnsi="Arial" w:cs="Arial"/>
          <w:b/>
        </w:rPr>
      </w:pPr>
      <w:r w:rsidRPr="00A9088B">
        <w:rPr>
          <w:rFonts w:ascii="Arial" w:eastAsia="Batang" w:hAnsi="Arial" w:cs="Arial"/>
          <w:b/>
          <w:bCs/>
        </w:rPr>
        <w:t>8.</w:t>
      </w:r>
      <w:r w:rsidRPr="00A9088B">
        <w:rPr>
          <w:rFonts w:ascii="Arial" w:eastAsia="Batang" w:hAnsi="Arial" w:cs="Arial"/>
          <w:b/>
          <w:bCs/>
        </w:rPr>
        <w:tab/>
        <w:t>Support, insurance, and taxes.</w:t>
      </w:r>
    </w:p>
    <w:p w14:paraId="2723C0B1" w14:textId="08752C42" w:rsidR="00CD2DCC" w:rsidRPr="00A9088B" w:rsidRDefault="002F3CB2" w:rsidP="0042504D">
      <w:pPr>
        <w:suppressAutoHyphens/>
        <w:spacing w:after="120" w:line="240" w:lineRule="auto"/>
        <w:ind w:left="720" w:hanging="720"/>
        <w:outlineLvl w:val="1"/>
        <w:rPr>
          <w:rFonts w:ascii="Arial" w:eastAsia="Batang" w:hAnsi="Arial" w:cs="Arial"/>
          <w:b/>
          <w:i/>
        </w:rPr>
      </w:pPr>
      <w:r w:rsidRPr="00A9088B">
        <w:rPr>
          <w:rFonts w:ascii="Arial" w:eastAsia="Batang" w:hAnsi="Arial" w:cs="Arial"/>
          <w:b/>
          <w:bCs/>
          <w:i/>
          <w:iCs/>
        </w:rPr>
        <w:tab/>
      </w:r>
      <w:r w:rsidRPr="00A9088B">
        <w:rPr>
          <w:rFonts w:ascii="Arial" w:eastAsia="Batang" w:hAnsi="Arial" w:cs="Arial"/>
          <w:b/>
          <w:bCs/>
          <w:i/>
          <w:iCs/>
          <w:lang w:eastAsia="ko"/>
        </w:rPr>
        <w:t>양육비</w:t>
      </w:r>
      <w:r w:rsidRPr="00A9088B">
        <w:rPr>
          <w:rFonts w:ascii="Arial" w:eastAsia="Batang" w:hAnsi="Arial" w:cs="Arial"/>
          <w:b/>
          <w:bCs/>
          <w:i/>
          <w:iCs/>
          <w:lang w:eastAsia="ko"/>
        </w:rPr>
        <w:t xml:space="preserve">, </w:t>
      </w:r>
      <w:r w:rsidRPr="00A9088B">
        <w:rPr>
          <w:rFonts w:ascii="Arial" w:eastAsia="Batang" w:hAnsi="Arial" w:cs="Arial"/>
          <w:b/>
          <w:bCs/>
          <w:i/>
          <w:iCs/>
          <w:lang w:eastAsia="ko"/>
        </w:rPr>
        <w:t>보험</w:t>
      </w:r>
      <w:r w:rsidRPr="00A9088B">
        <w:rPr>
          <w:rFonts w:ascii="Arial" w:eastAsia="Batang" w:hAnsi="Arial" w:cs="Arial"/>
          <w:b/>
          <w:bCs/>
          <w:i/>
          <w:iCs/>
          <w:lang w:eastAsia="ko"/>
        </w:rPr>
        <w:t xml:space="preserve"> </w:t>
      </w:r>
      <w:r w:rsidRPr="00A9088B">
        <w:rPr>
          <w:rFonts w:ascii="Arial" w:eastAsia="Batang" w:hAnsi="Arial" w:cs="Arial"/>
          <w:b/>
          <w:bCs/>
          <w:i/>
          <w:iCs/>
          <w:lang w:eastAsia="ko"/>
        </w:rPr>
        <w:t>및</w:t>
      </w:r>
      <w:r w:rsidRPr="00A9088B">
        <w:rPr>
          <w:rFonts w:ascii="Arial" w:eastAsia="Batang" w:hAnsi="Arial" w:cs="Arial"/>
          <w:b/>
          <w:bCs/>
          <w:i/>
          <w:iCs/>
          <w:lang w:eastAsia="ko"/>
        </w:rPr>
        <w:t xml:space="preserve"> </w:t>
      </w:r>
      <w:r w:rsidRPr="00A9088B">
        <w:rPr>
          <w:rFonts w:ascii="Arial" w:eastAsia="Batang" w:hAnsi="Arial" w:cs="Arial"/>
          <w:b/>
          <w:bCs/>
          <w:i/>
          <w:iCs/>
          <w:lang w:eastAsia="ko"/>
        </w:rPr>
        <w:t>세금</w:t>
      </w:r>
    </w:p>
    <w:p w14:paraId="6E8722FF" w14:textId="77777777" w:rsidR="006614E4" w:rsidRPr="00A9088B" w:rsidRDefault="00CD2DCC" w:rsidP="000356A3">
      <w:pPr>
        <w:suppressAutoHyphens/>
        <w:spacing w:after="0" w:line="240" w:lineRule="auto"/>
        <w:ind w:left="720" w:right="-180"/>
        <w:rPr>
          <w:rFonts w:ascii="Arial" w:eastAsia="Batang" w:hAnsi="Arial" w:cs="Arial"/>
          <w:spacing w:val="-2"/>
        </w:rPr>
      </w:pPr>
      <w:r w:rsidRPr="00A9088B">
        <w:rPr>
          <w:rFonts w:ascii="Arial" w:eastAsia="Batang" w:hAnsi="Arial" w:cs="Arial"/>
        </w:rPr>
        <w:t>The children have a right to child support (including medical support) from the legal parents, according to state law. The emergency guardian may ask the Division of Child Support or the court to order temporary child support.</w:t>
      </w:r>
    </w:p>
    <w:p w14:paraId="21A403AB" w14:textId="00DCDB69" w:rsidR="00CD2DCC" w:rsidRPr="00A9088B" w:rsidRDefault="006614E4" w:rsidP="0042504D">
      <w:pPr>
        <w:suppressAutoHyphens/>
        <w:spacing w:after="120" w:line="240" w:lineRule="auto"/>
        <w:ind w:left="720" w:right="-180"/>
        <w:rPr>
          <w:rFonts w:ascii="Arial" w:eastAsia="Batang" w:hAnsi="Arial" w:cs="Arial"/>
          <w:i/>
          <w:spacing w:val="-2"/>
          <w:lang w:eastAsia="ko-KR"/>
        </w:rPr>
      </w:pPr>
      <w:r w:rsidRPr="00A9088B">
        <w:rPr>
          <w:rFonts w:ascii="Arial" w:eastAsia="Batang" w:hAnsi="Arial" w:cs="Arial"/>
          <w:i/>
          <w:iCs/>
          <w:lang w:eastAsia="ko"/>
        </w:rPr>
        <w:t>해당</w:t>
      </w:r>
      <w:r w:rsidRPr="00A9088B">
        <w:rPr>
          <w:rFonts w:ascii="Arial" w:eastAsia="Batang" w:hAnsi="Arial" w:cs="Arial"/>
          <w:i/>
          <w:iCs/>
          <w:lang w:eastAsia="ko"/>
        </w:rPr>
        <w:t xml:space="preserve"> </w:t>
      </w:r>
      <w:r w:rsidRPr="00A9088B">
        <w:rPr>
          <w:rFonts w:ascii="Arial" w:eastAsia="Batang" w:hAnsi="Arial" w:cs="Arial"/>
          <w:i/>
          <w:iCs/>
          <w:lang w:eastAsia="ko"/>
        </w:rPr>
        <w:t>아동은</w:t>
      </w:r>
      <w:r w:rsidRPr="00A9088B">
        <w:rPr>
          <w:rFonts w:ascii="Arial" w:eastAsia="Batang" w:hAnsi="Arial" w:cs="Arial"/>
          <w:i/>
          <w:iCs/>
          <w:lang w:eastAsia="ko"/>
        </w:rPr>
        <w:t xml:space="preserve"> </w:t>
      </w:r>
      <w:r w:rsidRPr="00A9088B">
        <w:rPr>
          <w:rFonts w:ascii="Arial" w:eastAsia="Batang" w:hAnsi="Arial" w:cs="Arial"/>
          <w:i/>
          <w:iCs/>
          <w:lang w:eastAsia="ko"/>
        </w:rPr>
        <w:t>주</w:t>
      </w:r>
      <w:r w:rsidRPr="00A9088B">
        <w:rPr>
          <w:rFonts w:ascii="Arial" w:eastAsia="Batang" w:hAnsi="Arial" w:cs="Arial"/>
          <w:i/>
          <w:iCs/>
          <w:lang w:eastAsia="ko"/>
        </w:rPr>
        <w:t xml:space="preserve"> </w:t>
      </w:r>
      <w:r w:rsidRPr="00A9088B">
        <w:rPr>
          <w:rFonts w:ascii="Arial" w:eastAsia="Batang" w:hAnsi="Arial" w:cs="Arial"/>
          <w:i/>
          <w:iCs/>
          <w:lang w:eastAsia="ko"/>
        </w:rPr>
        <w:t>법률에</w:t>
      </w:r>
      <w:r w:rsidRPr="00A9088B">
        <w:rPr>
          <w:rFonts w:ascii="Arial" w:eastAsia="Batang" w:hAnsi="Arial" w:cs="Arial"/>
          <w:i/>
          <w:iCs/>
          <w:lang w:eastAsia="ko"/>
        </w:rPr>
        <w:t xml:space="preserve"> </w:t>
      </w:r>
      <w:r w:rsidRPr="00A9088B">
        <w:rPr>
          <w:rFonts w:ascii="Arial" w:eastAsia="Batang" w:hAnsi="Arial" w:cs="Arial"/>
          <w:i/>
          <w:iCs/>
          <w:lang w:eastAsia="ko"/>
        </w:rPr>
        <w:t>따라</w:t>
      </w:r>
      <w:r w:rsidRPr="00A9088B">
        <w:rPr>
          <w:rFonts w:ascii="Arial" w:eastAsia="Batang" w:hAnsi="Arial" w:cs="Arial"/>
          <w:i/>
          <w:iCs/>
          <w:lang w:eastAsia="ko"/>
        </w:rPr>
        <w:t xml:space="preserve"> </w:t>
      </w:r>
      <w:r w:rsidRPr="00A9088B">
        <w:rPr>
          <w:rFonts w:ascii="Arial" w:eastAsia="Batang" w:hAnsi="Arial" w:cs="Arial"/>
          <w:i/>
          <w:iCs/>
          <w:lang w:eastAsia="ko"/>
        </w:rPr>
        <w:t>법적</w:t>
      </w:r>
      <w:r w:rsidRPr="00A9088B">
        <w:rPr>
          <w:rFonts w:ascii="Arial" w:eastAsia="Batang" w:hAnsi="Arial" w:cs="Arial"/>
          <w:i/>
          <w:iCs/>
          <w:lang w:eastAsia="ko"/>
        </w:rPr>
        <w:t xml:space="preserve"> </w:t>
      </w:r>
      <w:r w:rsidRPr="00A9088B">
        <w:rPr>
          <w:rFonts w:ascii="Arial" w:eastAsia="Batang" w:hAnsi="Arial" w:cs="Arial"/>
          <w:i/>
          <w:iCs/>
          <w:lang w:eastAsia="ko"/>
        </w:rPr>
        <w:t>부모로부터</w:t>
      </w:r>
      <w:r w:rsidRPr="00A9088B">
        <w:rPr>
          <w:rFonts w:ascii="Arial" w:eastAsia="Batang" w:hAnsi="Arial" w:cs="Arial"/>
          <w:i/>
          <w:iCs/>
          <w:lang w:eastAsia="ko"/>
        </w:rPr>
        <w:t xml:space="preserve"> </w:t>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양육비를</w:t>
      </w:r>
      <w:r w:rsidRPr="00A9088B">
        <w:rPr>
          <w:rFonts w:ascii="Arial" w:eastAsia="Batang" w:hAnsi="Arial" w:cs="Arial"/>
          <w:i/>
          <w:iCs/>
          <w:lang w:eastAsia="ko"/>
        </w:rPr>
        <w:t>(</w:t>
      </w:r>
      <w:r w:rsidRPr="00A9088B">
        <w:rPr>
          <w:rFonts w:ascii="Arial" w:eastAsia="Batang" w:hAnsi="Arial" w:cs="Arial"/>
          <w:i/>
          <w:iCs/>
          <w:lang w:eastAsia="ko"/>
        </w:rPr>
        <w:t>의료</w:t>
      </w:r>
      <w:r w:rsidRPr="00A9088B">
        <w:rPr>
          <w:rFonts w:ascii="Arial" w:eastAsia="Batang" w:hAnsi="Arial" w:cs="Arial"/>
          <w:i/>
          <w:iCs/>
          <w:lang w:eastAsia="ko"/>
        </w:rPr>
        <w:t xml:space="preserve"> </w:t>
      </w:r>
      <w:r w:rsidRPr="00A9088B">
        <w:rPr>
          <w:rFonts w:ascii="Arial" w:eastAsia="Batang" w:hAnsi="Arial" w:cs="Arial"/>
          <w:i/>
          <w:iCs/>
          <w:lang w:eastAsia="ko"/>
        </w:rPr>
        <w:t>지원비</w:t>
      </w:r>
      <w:r w:rsidRPr="00A9088B">
        <w:rPr>
          <w:rFonts w:ascii="Arial" w:eastAsia="Batang" w:hAnsi="Arial" w:cs="Arial"/>
          <w:i/>
          <w:iCs/>
          <w:lang w:eastAsia="ko"/>
        </w:rPr>
        <w:t xml:space="preserve"> </w:t>
      </w:r>
      <w:r w:rsidRPr="00A9088B">
        <w:rPr>
          <w:rFonts w:ascii="Arial" w:eastAsia="Batang" w:hAnsi="Arial" w:cs="Arial"/>
          <w:i/>
          <w:iCs/>
          <w:lang w:eastAsia="ko"/>
        </w:rPr>
        <w:t>포함</w:t>
      </w:r>
      <w:r w:rsidRPr="00A9088B">
        <w:rPr>
          <w:rFonts w:ascii="Arial" w:eastAsia="Batang" w:hAnsi="Arial" w:cs="Arial"/>
          <w:i/>
          <w:iCs/>
          <w:lang w:eastAsia="ko"/>
        </w:rPr>
        <w:t xml:space="preserve">) </w:t>
      </w:r>
      <w:r w:rsidRPr="00A9088B">
        <w:rPr>
          <w:rFonts w:ascii="Arial" w:eastAsia="Batang" w:hAnsi="Arial" w:cs="Arial"/>
          <w:i/>
          <w:iCs/>
          <w:lang w:eastAsia="ko"/>
        </w:rPr>
        <w:t>받을</w:t>
      </w:r>
      <w:r w:rsidRPr="00A9088B">
        <w:rPr>
          <w:rFonts w:ascii="Arial" w:eastAsia="Batang" w:hAnsi="Arial" w:cs="Arial"/>
          <w:i/>
          <w:iCs/>
          <w:lang w:eastAsia="ko"/>
        </w:rPr>
        <w:t xml:space="preserve"> </w:t>
      </w:r>
      <w:r w:rsidRPr="00A9088B">
        <w:rPr>
          <w:rFonts w:ascii="Arial" w:eastAsia="Batang" w:hAnsi="Arial" w:cs="Arial"/>
          <w:i/>
          <w:iCs/>
          <w:lang w:eastAsia="ko"/>
        </w:rPr>
        <w:t>권리를</w:t>
      </w:r>
      <w:r w:rsidRPr="00A9088B">
        <w:rPr>
          <w:rFonts w:ascii="Arial" w:eastAsia="Batang" w:hAnsi="Arial" w:cs="Arial"/>
          <w:i/>
          <w:iCs/>
          <w:lang w:eastAsia="ko"/>
        </w:rPr>
        <w:t xml:space="preserve"> </w:t>
      </w:r>
      <w:r w:rsidRPr="00A9088B">
        <w:rPr>
          <w:rFonts w:ascii="Arial" w:eastAsia="Batang" w:hAnsi="Arial" w:cs="Arial"/>
          <w:i/>
          <w:iCs/>
          <w:lang w:eastAsia="ko"/>
        </w:rPr>
        <w:t>갖습니다</w:t>
      </w:r>
      <w:r w:rsidRPr="00A9088B">
        <w:rPr>
          <w:rFonts w:ascii="Arial" w:eastAsia="Batang" w:hAnsi="Arial" w:cs="Arial"/>
          <w:i/>
          <w:iCs/>
          <w:lang w:eastAsia="ko"/>
        </w:rPr>
        <w:t xml:space="preserve">. </w:t>
      </w:r>
      <w:r w:rsidRPr="00A9088B">
        <w:rPr>
          <w:rFonts w:ascii="Arial" w:eastAsia="Batang" w:hAnsi="Arial" w:cs="Arial"/>
          <w:i/>
          <w:iCs/>
          <w:lang w:eastAsia="ko"/>
        </w:rPr>
        <w:t>긴급</w:t>
      </w:r>
      <w:r w:rsidRPr="00A9088B">
        <w:rPr>
          <w:rFonts w:ascii="Arial" w:eastAsia="Batang" w:hAnsi="Arial" w:cs="Arial"/>
          <w:i/>
          <w:iCs/>
          <w:lang w:eastAsia="ko"/>
        </w:rPr>
        <w:t xml:space="preserve"> </w:t>
      </w:r>
      <w:r w:rsidRPr="00A9088B">
        <w:rPr>
          <w:rFonts w:ascii="Arial" w:eastAsia="Batang" w:hAnsi="Arial" w:cs="Arial"/>
          <w:i/>
          <w:iCs/>
          <w:lang w:eastAsia="ko"/>
        </w:rPr>
        <w:t>후견인은</w:t>
      </w:r>
      <w:r w:rsidRPr="00A9088B">
        <w:rPr>
          <w:rFonts w:ascii="Arial" w:eastAsia="Batang" w:hAnsi="Arial" w:cs="Arial"/>
          <w:i/>
          <w:iCs/>
          <w:lang w:eastAsia="ko"/>
        </w:rPr>
        <w:t xml:space="preserve"> </w:t>
      </w:r>
      <w:r w:rsidRPr="00A9088B">
        <w:rPr>
          <w:rFonts w:ascii="Arial" w:eastAsia="Batang" w:hAnsi="Arial" w:cs="Arial"/>
          <w:i/>
          <w:iCs/>
          <w:lang w:eastAsia="ko"/>
        </w:rPr>
        <w:t>아동지원부</w:t>
      </w:r>
      <w:r w:rsidRPr="00A9088B">
        <w:rPr>
          <w:rFonts w:ascii="Arial" w:eastAsia="Batang" w:hAnsi="Arial" w:cs="Arial"/>
          <w:i/>
          <w:iCs/>
          <w:lang w:eastAsia="ko"/>
        </w:rPr>
        <w:t xml:space="preserve">(Division of Child Support)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법원에</w:t>
      </w:r>
      <w:r w:rsidRPr="00A9088B">
        <w:rPr>
          <w:rFonts w:ascii="Arial" w:eastAsia="Batang" w:hAnsi="Arial" w:cs="Arial"/>
          <w:i/>
          <w:iCs/>
          <w:lang w:eastAsia="ko"/>
        </w:rPr>
        <w:t xml:space="preserve"> </w:t>
      </w:r>
      <w:r w:rsidRPr="00A9088B">
        <w:rPr>
          <w:rFonts w:ascii="Arial" w:eastAsia="Batang" w:hAnsi="Arial" w:cs="Arial"/>
          <w:i/>
          <w:iCs/>
          <w:lang w:eastAsia="ko"/>
        </w:rPr>
        <w:t>임시</w:t>
      </w:r>
      <w:r w:rsidRPr="00A9088B">
        <w:rPr>
          <w:rFonts w:ascii="Arial" w:eastAsia="Batang" w:hAnsi="Arial" w:cs="Arial"/>
          <w:i/>
          <w:iCs/>
          <w:lang w:eastAsia="ko"/>
        </w:rPr>
        <w:t xml:space="preserve"> </w:t>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w:t>
      </w:r>
      <w:r w:rsidRPr="00A9088B">
        <w:rPr>
          <w:rFonts w:ascii="Arial" w:eastAsia="Batang" w:hAnsi="Arial" w:cs="Arial"/>
          <w:i/>
          <w:iCs/>
          <w:lang w:eastAsia="ko"/>
        </w:rPr>
        <w:t xml:space="preserve"> </w:t>
      </w:r>
      <w:r w:rsidRPr="00A9088B">
        <w:rPr>
          <w:rFonts w:ascii="Arial" w:eastAsia="Batang" w:hAnsi="Arial" w:cs="Arial"/>
          <w:i/>
          <w:iCs/>
          <w:lang w:eastAsia="ko"/>
        </w:rPr>
        <w:t>명령을</w:t>
      </w:r>
      <w:r w:rsidRPr="00A9088B">
        <w:rPr>
          <w:rFonts w:ascii="Arial" w:eastAsia="Batang" w:hAnsi="Arial" w:cs="Arial"/>
          <w:i/>
          <w:iCs/>
          <w:lang w:eastAsia="ko"/>
        </w:rPr>
        <w:t xml:space="preserve"> </w:t>
      </w:r>
      <w:r w:rsidRPr="00A9088B">
        <w:rPr>
          <w:rFonts w:ascii="Arial" w:eastAsia="Batang" w:hAnsi="Arial" w:cs="Arial"/>
          <w:i/>
          <w:iCs/>
          <w:lang w:eastAsia="ko"/>
        </w:rPr>
        <w:t>요청할</w:t>
      </w:r>
      <w:r w:rsidRPr="00A9088B">
        <w:rPr>
          <w:rFonts w:ascii="Arial" w:eastAsia="Batang" w:hAnsi="Arial" w:cs="Arial"/>
          <w:i/>
          <w:iCs/>
          <w:lang w:eastAsia="ko"/>
        </w:rPr>
        <w:t xml:space="preserve"> </w:t>
      </w:r>
      <w:r w:rsidRPr="00A9088B">
        <w:rPr>
          <w:rFonts w:ascii="Arial" w:eastAsia="Batang" w:hAnsi="Arial" w:cs="Arial"/>
          <w:i/>
          <w:iCs/>
          <w:lang w:eastAsia="ko"/>
        </w:rPr>
        <w:t>수</w:t>
      </w:r>
      <w:r w:rsidRPr="00A9088B">
        <w:rPr>
          <w:rFonts w:ascii="Arial" w:eastAsia="Batang" w:hAnsi="Arial" w:cs="Arial"/>
          <w:i/>
          <w:iCs/>
          <w:lang w:eastAsia="ko"/>
        </w:rPr>
        <w:t xml:space="preserve"> </w:t>
      </w:r>
      <w:r w:rsidRPr="00A9088B">
        <w:rPr>
          <w:rFonts w:ascii="Arial" w:eastAsia="Batang" w:hAnsi="Arial" w:cs="Arial"/>
          <w:i/>
          <w:iCs/>
          <w:lang w:eastAsia="ko"/>
        </w:rPr>
        <w:t>있습니다</w:t>
      </w:r>
      <w:r w:rsidRPr="00A9088B">
        <w:rPr>
          <w:rFonts w:ascii="Arial" w:eastAsia="Batang" w:hAnsi="Arial" w:cs="Arial"/>
          <w:i/>
          <w:iCs/>
          <w:lang w:eastAsia="ko"/>
        </w:rPr>
        <w:t>.</w:t>
      </w:r>
    </w:p>
    <w:p w14:paraId="3E695280" w14:textId="77777777" w:rsidR="006614E4" w:rsidRPr="00A9088B" w:rsidRDefault="00CD2DCC" w:rsidP="000356A3">
      <w:pPr>
        <w:tabs>
          <w:tab w:val="left" w:pos="1260"/>
          <w:tab w:val="left" w:pos="5850"/>
        </w:tabs>
        <w:spacing w:after="0" w:line="240" w:lineRule="auto"/>
        <w:ind w:left="1080" w:hanging="360"/>
        <w:rPr>
          <w:rFonts w:ascii="Arial" w:eastAsia="Batang" w:hAnsi="Arial" w:cs="Arial"/>
          <w:i/>
        </w:rPr>
      </w:pPr>
      <w:r w:rsidRPr="00A9088B">
        <w:rPr>
          <w:rFonts w:ascii="Arial" w:eastAsia="Batang" w:hAnsi="Arial" w:cs="Arial"/>
          <w:b/>
          <w:bCs/>
        </w:rPr>
        <w:t xml:space="preserve">Support </w:t>
      </w:r>
      <w:r w:rsidRPr="00A9088B">
        <w:rPr>
          <w:rFonts w:ascii="Arial" w:eastAsia="Batang" w:hAnsi="Arial" w:cs="Arial"/>
        </w:rPr>
        <w:t>–</w:t>
      </w:r>
      <w:r w:rsidRPr="00A9088B">
        <w:rPr>
          <w:rFonts w:ascii="Arial" w:eastAsia="Batang" w:hAnsi="Arial" w:cs="Arial"/>
          <w:b/>
          <w:bCs/>
        </w:rPr>
        <w:t xml:space="preserve"> </w:t>
      </w:r>
      <w:r w:rsidRPr="00A9088B">
        <w:rPr>
          <w:rFonts w:ascii="Arial" w:eastAsia="Batang" w:hAnsi="Arial" w:cs="Arial"/>
        </w:rPr>
        <w:t xml:space="preserve">I ask the court to order the parents to </w:t>
      </w:r>
      <w:r w:rsidRPr="00A9088B">
        <w:rPr>
          <w:rFonts w:ascii="Arial" w:eastAsia="Batang" w:hAnsi="Arial" w:cs="Arial"/>
          <w:i/>
          <w:iCs/>
        </w:rPr>
        <w:t>(check all that apply):</w:t>
      </w:r>
    </w:p>
    <w:p w14:paraId="2C2D87E5" w14:textId="294D2C94" w:rsidR="00CD2DCC" w:rsidRPr="00A9088B" w:rsidRDefault="006614E4" w:rsidP="0042504D">
      <w:pPr>
        <w:tabs>
          <w:tab w:val="left" w:pos="1260"/>
          <w:tab w:val="left" w:pos="5850"/>
        </w:tabs>
        <w:spacing w:after="120" w:line="240" w:lineRule="auto"/>
        <w:ind w:left="1080" w:hanging="360"/>
        <w:rPr>
          <w:rFonts w:ascii="Arial" w:eastAsia="Batang" w:hAnsi="Arial" w:cs="Arial"/>
          <w:i/>
          <w:lang w:eastAsia="ko-KR"/>
        </w:rPr>
      </w:pPr>
      <w:r w:rsidRPr="00A9088B">
        <w:rPr>
          <w:rFonts w:ascii="Arial" w:eastAsia="Batang" w:hAnsi="Arial" w:cs="Arial"/>
          <w:b/>
          <w:bCs/>
          <w:i/>
          <w:iCs/>
          <w:lang w:eastAsia="ko"/>
        </w:rPr>
        <w:t>양육비</w:t>
      </w:r>
      <w:r w:rsidRPr="00A9088B">
        <w:rPr>
          <w:rFonts w:ascii="Arial" w:eastAsia="Batang" w:hAnsi="Arial" w:cs="Arial"/>
          <w:b/>
          <w:bCs/>
          <w:i/>
          <w:iCs/>
          <w:lang w:eastAsia="ko"/>
        </w:rPr>
        <w:t xml:space="preserve"> </w:t>
      </w:r>
      <w:r w:rsidRPr="00A9088B">
        <w:rPr>
          <w:rFonts w:ascii="Arial" w:eastAsia="Batang" w:hAnsi="Arial" w:cs="Arial"/>
          <w:i/>
          <w:iCs/>
          <w:lang w:eastAsia="ko"/>
        </w:rPr>
        <w:t>–</w:t>
      </w:r>
      <w:r w:rsidRPr="00A9088B">
        <w:rPr>
          <w:rFonts w:ascii="Arial" w:eastAsia="Batang" w:hAnsi="Arial" w:cs="Arial"/>
          <w:b/>
          <w:bCs/>
          <w:i/>
          <w:iCs/>
          <w:lang w:eastAsia="ko"/>
        </w:rPr>
        <w:t xml:space="preserve"> </w:t>
      </w:r>
      <w:r w:rsidRPr="00A9088B">
        <w:rPr>
          <w:rFonts w:ascii="Arial" w:eastAsia="Batang" w:hAnsi="Arial" w:cs="Arial"/>
          <w:i/>
          <w:iCs/>
          <w:lang w:eastAsia="ko"/>
        </w:rPr>
        <w:t>본인은</w:t>
      </w:r>
      <w:r w:rsidRPr="00A9088B">
        <w:rPr>
          <w:rFonts w:ascii="Arial" w:eastAsia="Batang" w:hAnsi="Arial" w:cs="Arial"/>
          <w:i/>
          <w:iCs/>
          <w:lang w:eastAsia="ko"/>
        </w:rPr>
        <w:t xml:space="preserve"> </w:t>
      </w:r>
      <w:r w:rsidRPr="00A9088B">
        <w:rPr>
          <w:rFonts w:ascii="Arial" w:eastAsia="Batang" w:hAnsi="Arial" w:cs="Arial"/>
          <w:i/>
          <w:iCs/>
          <w:lang w:eastAsia="ko"/>
        </w:rPr>
        <w:t>법원이</w:t>
      </w:r>
      <w:r w:rsidRPr="00A9088B">
        <w:rPr>
          <w:rFonts w:ascii="Arial" w:eastAsia="Batang" w:hAnsi="Arial" w:cs="Arial"/>
          <w:i/>
          <w:iCs/>
          <w:lang w:eastAsia="ko"/>
        </w:rPr>
        <w:t xml:space="preserve"> </w:t>
      </w:r>
      <w:r w:rsidRPr="00A9088B">
        <w:rPr>
          <w:rFonts w:ascii="Arial" w:eastAsia="Batang" w:hAnsi="Arial" w:cs="Arial"/>
          <w:i/>
          <w:iCs/>
          <w:lang w:eastAsia="ko"/>
        </w:rPr>
        <w:t>부모들에게</w:t>
      </w:r>
      <w:r w:rsidRPr="00A9088B">
        <w:rPr>
          <w:rFonts w:ascii="Arial" w:eastAsia="Batang" w:hAnsi="Arial" w:cs="Arial"/>
          <w:i/>
          <w:iCs/>
          <w:lang w:eastAsia="ko"/>
        </w:rPr>
        <w:t xml:space="preserve"> </w:t>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명령을</w:t>
      </w:r>
      <w:r w:rsidRPr="00A9088B">
        <w:rPr>
          <w:rFonts w:ascii="Arial" w:eastAsia="Batang" w:hAnsi="Arial" w:cs="Arial"/>
          <w:i/>
          <w:iCs/>
          <w:lang w:eastAsia="ko"/>
        </w:rPr>
        <w:t xml:space="preserve"> </w:t>
      </w:r>
      <w:r w:rsidRPr="00A9088B">
        <w:rPr>
          <w:rFonts w:ascii="Arial" w:eastAsia="Batang" w:hAnsi="Arial" w:cs="Arial"/>
          <w:i/>
          <w:iCs/>
          <w:lang w:eastAsia="ko"/>
        </w:rPr>
        <w:t>내릴</w:t>
      </w:r>
      <w:r w:rsidRPr="00A9088B">
        <w:rPr>
          <w:rFonts w:ascii="Arial" w:eastAsia="Batang" w:hAnsi="Arial" w:cs="Arial"/>
          <w:i/>
          <w:iCs/>
          <w:lang w:eastAsia="ko"/>
        </w:rPr>
        <w:t xml:space="preserve"> </w:t>
      </w:r>
      <w:r w:rsidRPr="00A9088B">
        <w:rPr>
          <w:rFonts w:ascii="Arial" w:eastAsia="Batang" w:hAnsi="Arial" w:cs="Arial"/>
          <w:i/>
          <w:iCs/>
          <w:lang w:eastAsia="ko"/>
        </w:rPr>
        <w:t>것을</w:t>
      </w:r>
      <w:r w:rsidRPr="00A9088B">
        <w:rPr>
          <w:rFonts w:ascii="Arial" w:eastAsia="Batang" w:hAnsi="Arial" w:cs="Arial"/>
          <w:i/>
          <w:iCs/>
          <w:lang w:eastAsia="ko"/>
        </w:rPr>
        <w:t xml:space="preserve"> </w:t>
      </w:r>
      <w:r w:rsidRPr="00A9088B">
        <w:rPr>
          <w:rFonts w:ascii="Arial" w:eastAsia="Batang" w:hAnsi="Arial" w:cs="Arial"/>
          <w:i/>
          <w:iCs/>
          <w:lang w:eastAsia="ko"/>
        </w:rPr>
        <w:t>요청합니다</w:t>
      </w:r>
      <w:r w:rsidRPr="00A9088B">
        <w:rPr>
          <w:rFonts w:ascii="Arial" w:eastAsia="Batang" w:hAnsi="Arial" w:cs="Arial"/>
          <w:i/>
          <w:iCs/>
          <w:lang w:eastAsia="ko"/>
        </w:rPr>
        <w:t>(</w:t>
      </w:r>
      <w:r w:rsidRPr="00A9088B">
        <w:rPr>
          <w:rFonts w:ascii="Arial" w:eastAsia="Batang" w:hAnsi="Arial" w:cs="Arial"/>
          <w:i/>
          <w:iCs/>
          <w:lang w:eastAsia="ko"/>
        </w:rPr>
        <w:t>해당되는</w:t>
      </w:r>
      <w:r w:rsidRPr="00A9088B">
        <w:rPr>
          <w:rFonts w:ascii="Arial" w:eastAsia="Batang" w:hAnsi="Arial" w:cs="Arial"/>
          <w:i/>
          <w:iCs/>
          <w:lang w:eastAsia="ko"/>
        </w:rPr>
        <w:t xml:space="preserve"> </w:t>
      </w:r>
      <w:r w:rsidRPr="00A9088B">
        <w:rPr>
          <w:rFonts w:ascii="Arial" w:eastAsia="Batang" w:hAnsi="Arial" w:cs="Arial"/>
          <w:i/>
          <w:iCs/>
          <w:lang w:eastAsia="ko"/>
        </w:rPr>
        <w:t>모든</w:t>
      </w:r>
      <w:r w:rsidRPr="00A9088B">
        <w:rPr>
          <w:rFonts w:ascii="Arial" w:eastAsia="Batang" w:hAnsi="Arial" w:cs="Arial"/>
          <w:i/>
          <w:iCs/>
          <w:lang w:eastAsia="ko"/>
        </w:rPr>
        <w:t xml:space="preserve"> </w:t>
      </w:r>
      <w:r w:rsidRPr="00A9088B">
        <w:rPr>
          <w:rFonts w:ascii="Arial" w:eastAsia="Batang" w:hAnsi="Arial" w:cs="Arial"/>
          <w:i/>
          <w:iCs/>
          <w:lang w:eastAsia="ko"/>
        </w:rPr>
        <w:t>사항에</w:t>
      </w:r>
      <w:r w:rsidRPr="00A9088B">
        <w:rPr>
          <w:rFonts w:ascii="Arial" w:eastAsia="Batang" w:hAnsi="Arial" w:cs="Arial"/>
          <w:i/>
          <w:iCs/>
          <w:lang w:eastAsia="ko"/>
        </w:rPr>
        <w:t xml:space="preserve"> </w:t>
      </w:r>
      <w:r w:rsidRPr="00A9088B">
        <w:rPr>
          <w:rFonts w:ascii="Arial" w:eastAsia="Batang" w:hAnsi="Arial" w:cs="Arial"/>
          <w:i/>
          <w:iCs/>
          <w:lang w:eastAsia="ko"/>
        </w:rPr>
        <w:t>체크하십시오</w:t>
      </w:r>
      <w:r w:rsidRPr="00A9088B">
        <w:rPr>
          <w:rFonts w:ascii="Arial" w:eastAsia="Batang" w:hAnsi="Arial" w:cs="Arial"/>
          <w:i/>
          <w:iCs/>
          <w:lang w:eastAsia="ko"/>
        </w:rPr>
        <w:t>).</w:t>
      </w:r>
    </w:p>
    <w:p w14:paraId="54EFB834" w14:textId="77777777" w:rsidR="006614E4" w:rsidRPr="00A9088B" w:rsidRDefault="00C21C86" w:rsidP="000356A3">
      <w:pPr>
        <w:tabs>
          <w:tab w:val="left" w:pos="1260"/>
          <w:tab w:val="left" w:pos="5850"/>
        </w:tabs>
        <w:spacing w:after="0" w:line="240" w:lineRule="auto"/>
        <w:ind w:left="1433" w:hanging="360"/>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074C5EF1" w14:textId="2A8C6E41" w:rsidR="00BF678E" w:rsidRPr="00A9088B" w:rsidRDefault="0040303A" w:rsidP="0042504D">
      <w:pPr>
        <w:tabs>
          <w:tab w:val="left" w:pos="1260"/>
          <w:tab w:val="left" w:pos="5850"/>
        </w:tabs>
        <w:spacing w:after="120" w:line="240" w:lineRule="auto"/>
        <w:ind w:left="1433" w:hanging="360"/>
        <w:rPr>
          <w:rFonts w:ascii="Arial" w:eastAsia="Batang" w:hAnsi="Arial" w:cs="Arial"/>
          <w:i/>
        </w:rPr>
      </w:pPr>
      <w:r w:rsidRPr="00A9088B">
        <w:rPr>
          <w:rFonts w:ascii="Arial" w:eastAsia="Batang" w:hAnsi="Arial" w:cs="Arial"/>
          <w:i/>
          <w:iCs/>
        </w:rPr>
        <w:tab/>
      </w: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70BC1FD4" w14:textId="77777777" w:rsidR="006614E4" w:rsidRPr="00A9088B" w:rsidRDefault="00CD2DCC" w:rsidP="000356A3">
      <w:pPr>
        <w:tabs>
          <w:tab w:val="left" w:pos="1260"/>
          <w:tab w:val="left" w:pos="5850"/>
        </w:tabs>
        <w:spacing w:after="0" w:line="240" w:lineRule="auto"/>
        <w:ind w:left="1433" w:hanging="360"/>
        <w:rPr>
          <w:rFonts w:ascii="Arial" w:eastAsia="Batang" w:hAnsi="Arial" w:cs="Arial"/>
        </w:rPr>
      </w:pPr>
      <w:r w:rsidRPr="00A9088B">
        <w:rPr>
          <w:rFonts w:ascii="Arial" w:eastAsia="Batang" w:hAnsi="Arial" w:cs="Arial"/>
        </w:rPr>
        <w:t>[  ]</w:t>
      </w:r>
      <w:r w:rsidRPr="00A9088B">
        <w:rPr>
          <w:rFonts w:ascii="Arial" w:eastAsia="Batang" w:hAnsi="Arial" w:cs="Arial"/>
        </w:rPr>
        <w:tab/>
        <w:t xml:space="preserve">pay child support according to the </w:t>
      </w:r>
      <w:r w:rsidRPr="00A9088B">
        <w:rPr>
          <w:rFonts w:ascii="Arial" w:eastAsia="Batang" w:hAnsi="Arial" w:cs="Arial"/>
          <w:i/>
          <w:iCs/>
        </w:rPr>
        <w:t>Child Support Schedule Worksheets</w:t>
      </w:r>
      <w:r w:rsidRPr="00A9088B">
        <w:rPr>
          <w:rFonts w:ascii="Arial" w:eastAsia="Batang" w:hAnsi="Arial" w:cs="Arial"/>
        </w:rPr>
        <w:t>.</w:t>
      </w:r>
    </w:p>
    <w:p w14:paraId="69C32EAF" w14:textId="179385A7" w:rsidR="00CD2DCC" w:rsidRPr="00A9088B" w:rsidRDefault="0040303A" w:rsidP="0042504D">
      <w:pPr>
        <w:tabs>
          <w:tab w:val="left" w:pos="1260"/>
          <w:tab w:val="left" w:pos="5850"/>
        </w:tabs>
        <w:spacing w:after="120" w:line="240" w:lineRule="auto"/>
        <w:ind w:left="1433" w:hanging="360"/>
        <w:rPr>
          <w:rFonts w:ascii="Arial" w:eastAsia="Batang" w:hAnsi="Arial" w:cs="Arial"/>
          <w:i/>
        </w:rPr>
      </w:pPr>
      <w:r w:rsidRPr="00A9088B">
        <w:rPr>
          <w:rFonts w:ascii="Arial" w:eastAsia="Batang" w:hAnsi="Arial" w:cs="Arial"/>
          <w:i/>
          <w:iCs/>
        </w:rPr>
        <w:tab/>
      </w:r>
      <w:r w:rsidRPr="00A9088B">
        <w:rPr>
          <w:rFonts w:ascii="Arial" w:eastAsia="Batang" w:hAnsi="Arial" w:cs="Arial"/>
          <w:i/>
          <w:iCs/>
        </w:rPr>
        <w:tab/>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w:t>
      </w:r>
      <w:r w:rsidRPr="00A9088B">
        <w:rPr>
          <w:rFonts w:ascii="Arial" w:eastAsia="Batang" w:hAnsi="Arial" w:cs="Arial"/>
          <w:i/>
          <w:iCs/>
          <w:lang w:eastAsia="ko"/>
        </w:rPr>
        <w:t xml:space="preserve"> </w:t>
      </w:r>
      <w:r w:rsidRPr="00A9088B">
        <w:rPr>
          <w:rFonts w:ascii="Arial" w:eastAsia="Batang" w:hAnsi="Arial" w:cs="Arial"/>
          <w:i/>
          <w:iCs/>
          <w:lang w:eastAsia="ko"/>
        </w:rPr>
        <w:t>일람표에</w:t>
      </w:r>
      <w:r w:rsidRPr="00A9088B">
        <w:rPr>
          <w:rFonts w:ascii="Arial" w:eastAsia="Batang" w:hAnsi="Arial" w:cs="Arial"/>
          <w:i/>
          <w:iCs/>
          <w:lang w:eastAsia="ko"/>
        </w:rPr>
        <w:t xml:space="preserve"> </w:t>
      </w:r>
      <w:r w:rsidRPr="00A9088B">
        <w:rPr>
          <w:rFonts w:ascii="Arial" w:eastAsia="Batang" w:hAnsi="Arial" w:cs="Arial"/>
          <w:i/>
          <w:iCs/>
          <w:lang w:eastAsia="ko"/>
        </w:rPr>
        <w:t>따른</w:t>
      </w:r>
      <w:r w:rsidRPr="00A9088B">
        <w:rPr>
          <w:rFonts w:ascii="Arial" w:eastAsia="Batang" w:hAnsi="Arial" w:cs="Arial"/>
          <w:i/>
          <w:iCs/>
          <w:lang w:eastAsia="ko"/>
        </w:rPr>
        <w:t xml:space="preserve"> </w:t>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w:t>
      </w:r>
      <w:r w:rsidRPr="00A9088B">
        <w:rPr>
          <w:rFonts w:ascii="Arial" w:eastAsia="Batang" w:hAnsi="Arial" w:cs="Arial"/>
          <w:i/>
          <w:iCs/>
          <w:lang w:eastAsia="ko"/>
        </w:rPr>
        <w:t xml:space="preserve"> </w:t>
      </w:r>
      <w:r w:rsidRPr="00A9088B">
        <w:rPr>
          <w:rFonts w:ascii="Arial" w:eastAsia="Batang" w:hAnsi="Arial" w:cs="Arial"/>
          <w:i/>
          <w:iCs/>
          <w:lang w:eastAsia="ko"/>
        </w:rPr>
        <w:t>지급</w:t>
      </w:r>
      <w:r w:rsidRPr="00A9088B">
        <w:rPr>
          <w:rFonts w:ascii="Arial" w:eastAsia="Batang" w:hAnsi="Arial" w:cs="Arial"/>
          <w:i/>
          <w:iCs/>
          <w:lang w:eastAsia="ko"/>
        </w:rPr>
        <w:t>.</w:t>
      </w:r>
    </w:p>
    <w:p w14:paraId="1F3F8298" w14:textId="77777777" w:rsidR="006614E4" w:rsidRPr="00A9088B" w:rsidRDefault="00CD2DCC" w:rsidP="000356A3">
      <w:pPr>
        <w:tabs>
          <w:tab w:val="left" w:pos="1260"/>
          <w:tab w:val="left" w:pos="5400"/>
        </w:tabs>
        <w:spacing w:after="0" w:line="240" w:lineRule="auto"/>
        <w:ind w:left="1433" w:hanging="360"/>
        <w:rPr>
          <w:rFonts w:ascii="Arial" w:eastAsia="Batang" w:hAnsi="Arial" w:cs="Arial"/>
        </w:rPr>
      </w:pPr>
      <w:r w:rsidRPr="00A9088B">
        <w:rPr>
          <w:rFonts w:ascii="Arial" w:eastAsia="Batang" w:hAnsi="Arial" w:cs="Arial"/>
        </w:rPr>
        <w:t>[  ]</w:t>
      </w:r>
      <w:r w:rsidRPr="00A9088B">
        <w:rPr>
          <w:rFonts w:ascii="Arial" w:eastAsia="Batang" w:hAnsi="Arial" w:cs="Arial"/>
        </w:rPr>
        <w:tab/>
        <w:t>provide and keep health insurance for the children.</w:t>
      </w:r>
    </w:p>
    <w:p w14:paraId="7FE2EF40" w14:textId="54AC3C2D" w:rsidR="00CD2DCC" w:rsidRPr="00A9088B" w:rsidRDefault="0040303A" w:rsidP="0042504D">
      <w:pPr>
        <w:tabs>
          <w:tab w:val="left" w:pos="1260"/>
          <w:tab w:val="left" w:pos="5400"/>
        </w:tabs>
        <w:spacing w:after="120" w:line="240" w:lineRule="auto"/>
        <w:ind w:left="1433"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rPr>
        <w:tab/>
      </w:r>
      <w:r w:rsidRPr="00A9088B">
        <w:rPr>
          <w:rFonts w:ascii="Arial" w:eastAsia="Batang" w:hAnsi="Arial" w:cs="Arial"/>
          <w:i/>
          <w:iCs/>
          <w:lang w:eastAsia="ko"/>
        </w:rPr>
        <w:t>아동의</w:t>
      </w:r>
      <w:r w:rsidRPr="00A9088B">
        <w:rPr>
          <w:rFonts w:ascii="Arial" w:eastAsia="Batang" w:hAnsi="Arial" w:cs="Arial"/>
          <w:i/>
          <w:iCs/>
          <w:lang w:eastAsia="ko"/>
        </w:rPr>
        <w:t xml:space="preserve"> </w:t>
      </w:r>
      <w:r w:rsidRPr="00A9088B">
        <w:rPr>
          <w:rFonts w:ascii="Arial" w:eastAsia="Batang" w:hAnsi="Arial" w:cs="Arial"/>
          <w:i/>
          <w:iCs/>
          <w:lang w:eastAsia="ko"/>
        </w:rPr>
        <w:t>건강보험</w:t>
      </w:r>
      <w:r w:rsidRPr="00A9088B">
        <w:rPr>
          <w:rFonts w:ascii="Arial" w:eastAsia="Batang" w:hAnsi="Arial" w:cs="Arial"/>
          <w:i/>
          <w:iCs/>
          <w:lang w:eastAsia="ko"/>
        </w:rPr>
        <w:t xml:space="preserve"> </w:t>
      </w:r>
      <w:r w:rsidRPr="00A9088B">
        <w:rPr>
          <w:rFonts w:ascii="Arial" w:eastAsia="Batang" w:hAnsi="Arial" w:cs="Arial"/>
          <w:i/>
          <w:iCs/>
          <w:lang w:eastAsia="ko"/>
        </w:rPr>
        <w:t>제공</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유지</w:t>
      </w:r>
      <w:r w:rsidRPr="00A9088B">
        <w:rPr>
          <w:rFonts w:ascii="Arial" w:eastAsia="Batang" w:hAnsi="Arial" w:cs="Arial"/>
          <w:i/>
          <w:iCs/>
          <w:lang w:eastAsia="ko"/>
        </w:rPr>
        <w:t>.</w:t>
      </w:r>
    </w:p>
    <w:p w14:paraId="64E2D933" w14:textId="77777777" w:rsidR="006614E4" w:rsidRPr="00A9088B" w:rsidRDefault="00CD2DCC" w:rsidP="000356A3">
      <w:pPr>
        <w:tabs>
          <w:tab w:val="left" w:pos="1260"/>
          <w:tab w:val="left" w:pos="5400"/>
        </w:tabs>
        <w:spacing w:after="0" w:line="240" w:lineRule="auto"/>
        <w:ind w:left="1433" w:hanging="360"/>
        <w:rPr>
          <w:rFonts w:ascii="Arial" w:eastAsia="Batang" w:hAnsi="Arial" w:cs="Arial"/>
        </w:rPr>
      </w:pPr>
      <w:r w:rsidRPr="00A9088B">
        <w:rPr>
          <w:rFonts w:ascii="Arial" w:eastAsia="Batang" w:hAnsi="Arial" w:cs="Arial"/>
        </w:rPr>
        <w:t>[  ]</w:t>
      </w:r>
      <w:r w:rsidRPr="00A9088B">
        <w:rPr>
          <w:rFonts w:ascii="Arial" w:eastAsia="Batang" w:hAnsi="Arial" w:cs="Arial"/>
        </w:rPr>
        <w:tab/>
        <w:t>pay children’s daycare, uninsured medical, or other expenses.</w:t>
      </w:r>
    </w:p>
    <w:p w14:paraId="400157DF" w14:textId="66FEA0D6" w:rsidR="00CD2DCC" w:rsidRPr="00A9088B" w:rsidRDefault="0040303A" w:rsidP="0042504D">
      <w:pPr>
        <w:tabs>
          <w:tab w:val="left" w:pos="1260"/>
          <w:tab w:val="left" w:pos="5400"/>
        </w:tabs>
        <w:spacing w:after="120" w:line="240" w:lineRule="auto"/>
        <w:ind w:left="1433"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rPr>
        <w:tab/>
      </w:r>
      <w:r w:rsidRPr="00A9088B">
        <w:rPr>
          <w:rFonts w:ascii="Arial" w:eastAsia="Batang" w:hAnsi="Arial" w:cs="Arial"/>
          <w:i/>
          <w:iCs/>
          <w:lang w:eastAsia="ko"/>
        </w:rPr>
        <w:t>아동의</w:t>
      </w:r>
      <w:r w:rsidRPr="00A9088B">
        <w:rPr>
          <w:rFonts w:ascii="Arial" w:eastAsia="Batang" w:hAnsi="Arial" w:cs="Arial"/>
          <w:i/>
          <w:iCs/>
          <w:lang w:eastAsia="ko"/>
        </w:rPr>
        <w:t xml:space="preserve"> </w:t>
      </w:r>
      <w:r w:rsidRPr="00A9088B">
        <w:rPr>
          <w:rFonts w:ascii="Arial" w:eastAsia="Batang" w:hAnsi="Arial" w:cs="Arial"/>
          <w:i/>
          <w:iCs/>
          <w:lang w:eastAsia="ko"/>
        </w:rPr>
        <w:t>주간보호</w:t>
      </w:r>
      <w:r w:rsidRPr="00A9088B">
        <w:rPr>
          <w:rFonts w:ascii="Arial" w:eastAsia="Batang" w:hAnsi="Arial" w:cs="Arial"/>
          <w:i/>
          <w:iCs/>
          <w:lang w:eastAsia="ko"/>
        </w:rPr>
        <w:t xml:space="preserve">, </w:t>
      </w:r>
      <w:r w:rsidRPr="00A9088B">
        <w:rPr>
          <w:rFonts w:ascii="Arial" w:eastAsia="Batang" w:hAnsi="Arial" w:cs="Arial"/>
          <w:i/>
          <w:iCs/>
          <w:lang w:eastAsia="ko"/>
        </w:rPr>
        <w:t>미보험</w:t>
      </w:r>
      <w:r w:rsidRPr="00A9088B">
        <w:rPr>
          <w:rFonts w:ascii="Arial" w:eastAsia="Batang" w:hAnsi="Arial" w:cs="Arial"/>
          <w:i/>
          <w:iCs/>
          <w:lang w:eastAsia="ko"/>
        </w:rPr>
        <w:t xml:space="preserve"> </w:t>
      </w:r>
      <w:r w:rsidRPr="00A9088B">
        <w:rPr>
          <w:rFonts w:ascii="Arial" w:eastAsia="Batang" w:hAnsi="Arial" w:cs="Arial"/>
          <w:i/>
          <w:iCs/>
          <w:lang w:eastAsia="ko"/>
        </w:rPr>
        <w:t>의료비</w:t>
      </w:r>
      <w:r w:rsidRPr="00A9088B">
        <w:rPr>
          <w:rFonts w:ascii="Arial" w:eastAsia="Batang" w:hAnsi="Arial" w:cs="Arial"/>
          <w:i/>
          <w:iCs/>
          <w:lang w:eastAsia="ko"/>
        </w:rPr>
        <w:t xml:space="preserve"> </w:t>
      </w:r>
      <w:r w:rsidRPr="00A9088B">
        <w:rPr>
          <w:rFonts w:ascii="Arial" w:eastAsia="Batang" w:hAnsi="Arial" w:cs="Arial"/>
          <w:i/>
          <w:iCs/>
          <w:lang w:eastAsia="ko"/>
        </w:rPr>
        <w:t>또는</w:t>
      </w:r>
      <w:r w:rsidRPr="00A9088B">
        <w:rPr>
          <w:rFonts w:ascii="Arial" w:eastAsia="Batang" w:hAnsi="Arial" w:cs="Arial"/>
          <w:i/>
          <w:iCs/>
          <w:lang w:eastAsia="ko"/>
        </w:rPr>
        <w:t xml:space="preserve"> </w:t>
      </w:r>
      <w:r w:rsidRPr="00A9088B">
        <w:rPr>
          <w:rFonts w:ascii="Arial" w:eastAsia="Batang" w:hAnsi="Arial" w:cs="Arial"/>
          <w:i/>
          <w:iCs/>
          <w:lang w:eastAsia="ko"/>
        </w:rPr>
        <w:t>기타</w:t>
      </w:r>
      <w:r w:rsidRPr="00A9088B">
        <w:rPr>
          <w:rFonts w:ascii="Arial" w:eastAsia="Batang" w:hAnsi="Arial" w:cs="Arial"/>
          <w:i/>
          <w:iCs/>
          <w:lang w:eastAsia="ko"/>
        </w:rPr>
        <w:t xml:space="preserve"> </w:t>
      </w:r>
      <w:r w:rsidRPr="00A9088B">
        <w:rPr>
          <w:rFonts w:ascii="Arial" w:eastAsia="Batang" w:hAnsi="Arial" w:cs="Arial"/>
          <w:i/>
          <w:iCs/>
          <w:lang w:eastAsia="ko"/>
        </w:rPr>
        <w:t>비용</w:t>
      </w:r>
      <w:r w:rsidRPr="00A9088B">
        <w:rPr>
          <w:rFonts w:ascii="Arial" w:eastAsia="Batang" w:hAnsi="Arial" w:cs="Arial"/>
          <w:i/>
          <w:iCs/>
          <w:lang w:eastAsia="ko"/>
        </w:rPr>
        <w:t xml:space="preserve"> </w:t>
      </w:r>
      <w:r w:rsidRPr="00A9088B">
        <w:rPr>
          <w:rFonts w:ascii="Arial" w:eastAsia="Batang" w:hAnsi="Arial" w:cs="Arial"/>
          <w:i/>
          <w:iCs/>
          <w:lang w:eastAsia="ko"/>
        </w:rPr>
        <w:t>지급</w:t>
      </w:r>
      <w:r w:rsidRPr="00A9088B">
        <w:rPr>
          <w:rFonts w:ascii="Arial" w:eastAsia="Batang" w:hAnsi="Arial" w:cs="Arial"/>
          <w:i/>
          <w:iCs/>
          <w:lang w:eastAsia="ko"/>
        </w:rPr>
        <w:t>.</w:t>
      </w:r>
    </w:p>
    <w:p w14:paraId="38555515" w14:textId="77777777" w:rsidR="006614E4" w:rsidRPr="00A9088B" w:rsidRDefault="00CD2DCC" w:rsidP="000356A3">
      <w:pPr>
        <w:spacing w:after="0" w:line="240" w:lineRule="auto"/>
        <w:ind w:left="1080" w:hanging="360"/>
        <w:rPr>
          <w:rFonts w:ascii="Arial" w:eastAsia="Batang" w:hAnsi="Arial" w:cs="Arial"/>
        </w:rPr>
      </w:pPr>
      <w:r w:rsidRPr="00A9088B">
        <w:rPr>
          <w:rFonts w:ascii="Arial" w:eastAsia="Batang" w:hAnsi="Arial" w:cs="Arial"/>
          <w:b/>
          <w:bCs/>
        </w:rPr>
        <w:t>Tax Issues</w:t>
      </w:r>
      <w:r w:rsidRPr="00A9088B">
        <w:rPr>
          <w:rFonts w:ascii="Arial" w:eastAsia="Batang" w:hAnsi="Arial" w:cs="Arial"/>
        </w:rPr>
        <w:t xml:space="preserve"> – I ask the court to order:</w:t>
      </w:r>
    </w:p>
    <w:p w14:paraId="7EE110EF" w14:textId="7560EF13" w:rsidR="00CD2DCC" w:rsidRPr="00A9088B" w:rsidRDefault="006614E4" w:rsidP="0042504D">
      <w:pPr>
        <w:spacing w:after="120" w:line="240" w:lineRule="auto"/>
        <w:ind w:left="1080" w:hanging="360"/>
        <w:rPr>
          <w:rFonts w:ascii="Arial" w:eastAsia="Batang" w:hAnsi="Arial" w:cs="Arial"/>
          <w:i/>
          <w:lang w:eastAsia="ko-KR"/>
        </w:rPr>
      </w:pPr>
      <w:r w:rsidRPr="00A9088B">
        <w:rPr>
          <w:rFonts w:ascii="Arial" w:eastAsia="Batang" w:hAnsi="Arial" w:cs="Arial"/>
          <w:b/>
          <w:bCs/>
          <w:i/>
          <w:iCs/>
          <w:lang w:eastAsia="ko"/>
        </w:rPr>
        <w:t>세금</w:t>
      </w:r>
      <w:r w:rsidRPr="00A9088B">
        <w:rPr>
          <w:rFonts w:ascii="Arial" w:eastAsia="Batang" w:hAnsi="Arial" w:cs="Arial"/>
          <w:i/>
          <w:iCs/>
          <w:lang w:eastAsia="ko"/>
        </w:rPr>
        <w:t xml:space="preserve"> – </w:t>
      </w:r>
      <w:r w:rsidRPr="00A9088B">
        <w:rPr>
          <w:rFonts w:ascii="Arial" w:eastAsia="Batang" w:hAnsi="Arial" w:cs="Arial"/>
          <w:i/>
          <w:iCs/>
          <w:lang w:eastAsia="ko"/>
        </w:rPr>
        <w:t>본인은</w:t>
      </w:r>
      <w:r w:rsidRPr="00A9088B">
        <w:rPr>
          <w:rFonts w:ascii="Arial" w:eastAsia="Batang" w:hAnsi="Arial" w:cs="Arial"/>
          <w:i/>
          <w:iCs/>
          <w:lang w:eastAsia="ko"/>
        </w:rPr>
        <w:t xml:space="preserve"> </w:t>
      </w:r>
      <w:r w:rsidRPr="00A9088B">
        <w:rPr>
          <w:rFonts w:ascii="Arial" w:eastAsia="Batang" w:hAnsi="Arial" w:cs="Arial"/>
          <w:i/>
          <w:iCs/>
          <w:lang w:eastAsia="ko"/>
        </w:rPr>
        <w:t>법원에</w:t>
      </w:r>
      <w:r w:rsidRPr="00A9088B">
        <w:rPr>
          <w:rFonts w:ascii="Arial" w:eastAsia="Batang" w:hAnsi="Arial" w:cs="Arial"/>
          <w:i/>
          <w:iCs/>
          <w:lang w:eastAsia="ko"/>
        </w:rPr>
        <w:t xml:space="preserve"> </w:t>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명령을</w:t>
      </w:r>
      <w:r w:rsidRPr="00A9088B">
        <w:rPr>
          <w:rFonts w:ascii="Arial" w:eastAsia="Batang" w:hAnsi="Arial" w:cs="Arial"/>
          <w:i/>
          <w:iCs/>
          <w:lang w:eastAsia="ko"/>
        </w:rPr>
        <w:t xml:space="preserve"> </w:t>
      </w:r>
      <w:r w:rsidRPr="00A9088B">
        <w:rPr>
          <w:rFonts w:ascii="Arial" w:eastAsia="Batang" w:hAnsi="Arial" w:cs="Arial"/>
          <w:i/>
          <w:iCs/>
          <w:lang w:eastAsia="ko"/>
        </w:rPr>
        <w:t>내릴</w:t>
      </w:r>
      <w:r w:rsidRPr="00A9088B">
        <w:rPr>
          <w:rFonts w:ascii="Arial" w:eastAsia="Batang" w:hAnsi="Arial" w:cs="Arial"/>
          <w:i/>
          <w:iCs/>
          <w:lang w:eastAsia="ko"/>
        </w:rPr>
        <w:t xml:space="preserve"> </w:t>
      </w:r>
      <w:r w:rsidRPr="00A9088B">
        <w:rPr>
          <w:rFonts w:ascii="Arial" w:eastAsia="Batang" w:hAnsi="Arial" w:cs="Arial"/>
          <w:i/>
          <w:iCs/>
          <w:lang w:eastAsia="ko"/>
        </w:rPr>
        <w:t>것을</w:t>
      </w:r>
      <w:r w:rsidRPr="00A9088B">
        <w:rPr>
          <w:rFonts w:ascii="Arial" w:eastAsia="Batang" w:hAnsi="Arial" w:cs="Arial"/>
          <w:i/>
          <w:iCs/>
          <w:lang w:eastAsia="ko"/>
        </w:rPr>
        <w:t xml:space="preserve"> </w:t>
      </w:r>
      <w:r w:rsidRPr="00A9088B">
        <w:rPr>
          <w:rFonts w:ascii="Arial" w:eastAsia="Batang" w:hAnsi="Arial" w:cs="Arial"/>
          <w:i/>
          <w:iCs/>
          <w:lang w:eastAsia="ko"/>
        </w:rPr>
        <w:t>요청합니다</w:t>
      </w:r>
      <w:r w:rsidRPr="00A9088B">
        <w:rPr>
          <w:rFonts w:ascii="Arial" w:eastAsia="Batang" w:hAnsi="Arial" w:cs="Arial"/>
          <w:i/>
          <w:iCs/>
          <w:lang w:eastAsia="ko"/>
        </w:rPr>
        <w:t>.</w:t>
      </w:r>
    </w:p>
    <w:p w14:paraId="4DCFF15F" w14:textId="77777777" w:rsidR="006614E4" w:rsidRPr="00A9088B" w:rsidRDefault="00CD2DCC" w:rsidP="000356A3">
      <w:pPr>
        <w:tabs>
          <w:tab w:val="left" w:pos="1260"/>
          <w:tab w:val="left" w:pos="5400"/>
        </w:tabs>
        <w:spacing w:after="0" w:line="240" w:lineRule="auto"/>
        <w:ind w:left="1440" w:hanging="360"/>
        <w:rPr>
          <w:rFonts w:ascii="Arial" w:eastAsia="Batang" w:hAnsi="Arial" w:cs="Arial"/>
        </w:rPr>
      </w:pPr>
      <w:r w:rsidRPr="00A9088B">
        <w:rPr>
          <w:rFonts w:ascii="Arial" w:eastAsia="Batang" w:hAnsi="Arial" w:cs="Arial"/>
        </w:rPr>
        <w:t>[  ]</w:t>
      </w:r>
      <w:r w:rsidRPr="00A9088B">
        <w:rPr>
          <w:rFonts w:ascii="Arial" w:eastAsia="Batang" w:hAnsi="Arial" w:cs="Arial"/>
        </w:rPr>
        <w:tab/>
        <w:t>Petitioners have the right to claim the children as dependents for purposes of personal tax exemptions and associated tax credits on their tax forms.</w:t>
      </w:r>
    </w:p>
    <w:p w14:paraId="1B53A779" w14:textId="21CBABAA" w:rsidR="00CD2DCC" w:rsidRPr="00A9088B" w:rsidRDefault="0040303A" w:rsidP="0042504D">
      <w:pPr>
        <w:tabs>
          <w:tab w:val="left" w:pos="1260"/>
          <w:tab w:val="left" w:pos="5400"/>
        </w:tabs>
        <w:spacing w:after="120" w:line="240" w:lineRule="auto"/>
        <w:ind w:left="1440"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rPr>
        <w:tab/>
      </w:r>
      <w:r w:rsidRPr="00A9088B">
        <w:rPr>
          <w:rFonts w:ascii="Arial" w:eastAsia="Batang" w:hAnsi="Arial" w:cs="Arial"/>
          <w:i/>
          <w:iCs/>
          <w:lang w:eastAsia="ko"/>
        </w:rPr>
        <w:t>청원인은</w:t>
      </w:r>
      <w:r w:rsidRPr="00A9088B">
        <w:rPr>
          <w:rFonts w:ascii="Arial" w:eastAsia="Batang" w:hAnsi="Arial" w:cs="Arial"/>
          <w:i/>
          <w:iCs/>
          <w:lang w:eastAsia="ko"/>
        </w:rPr>
        <w:t xml:space="preserve"> </w:t>
      </w:r>
      <w:r w:rsidRPr="00A9088B">
        <w:rPr>
          <w:rFonts w:ascii="Arial" w:eastAsia="Batang" w:hAnsi="Arial" w:cs="Arial"/>
          <w:i/>
          <w:iCs/>
          <w:lang w:eastAsia="ko"/>
        </w:rPr>
        <w:t>납세신고서</w:t>
      </w:r>
      <w:r w:rsidRPr="00A9088B">
        <w:rPr>
          <w:rFonts w:ascii="Arial" w:eastAsia="Batang" w:hAnsi="Arial" w:cs="Arial"/>
          <w:i/>
          <w:iCs/>
          <w:lang w:eastAsia="ko"/>
        </w:rPr>
        <w:t xml:space="preserve"> </w:t>
      </w:r>
      <w:r w:rsidRPr="00A9088B">
        <w:rPr>
          <w:rFonts w:ascii="Arial" w:eastAsia="Batang" w:hAnsi="Arial" w:cs="Arial"/>
          <w:i/>
          <w:iCs/>
          <w:lang w:eastAsia="ko"/>
        </w:rPr>
        <w:t>상에서</w:t>
      </w:r>
      <w:r w:rsidRPr="00A9088B">
        <w:rPr>
          <w:rFonts w:ascii="Arial" w:eastAsia="Batang" w:hAnsi="Arial" w:cs="Arial"/>
          <w:i/>
          <w:iCs/>
          <w:lang w:eastAsia="ko"/>
        </w:rPr>
        <w:t xml:space="preserve"> </w:t>
      </w:r>
      <w:r w:rsidRPr="00A9088B">
        <w:rPr>
          <w:rFonts w:ascii="Arial" w:eastAsia="Batang" w:hAnsi="Arial" w:cs="Arial"/>
          <w:i/>
          <w:iCs/>
          <w:lang w:eastAsia="ko"/>
        </w:rPr>
        <w:t>개인</w:t>
      </w:r>
      <w:r w:rsidRPr="00A9088B">
        <w:rPr>
          <w:rFonts w:ascii="Arial" w:eastAsia="Batang" w:hAnsi="Arial" w:cs="Arial"/>
          <w:i/>
          <w:iCs/>
          <w:lang w:eastAsia="ko"/>
        </w:rPr>
        <w:t xml:space="preserve"> </w:t>
      </w:r>
      <w:r w:rsidRPr="00A9088B">
        <w:rPr>
          <w:rFonts w:ascii="Arial" w:eastAsia="Batang" w:hAnsi="Arial" w:cs="Arial"/>
          <w:i/>
          <w:iCs/>
          <w:lang w:eastAsia="ko"/>
        </w:rPr>
        <w:t>면세</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관련</w:t>
      </w:r>
      <w:r w:rsidRPr="00A9088B">
        <w:rPr>
          <w:rFonts w:ascii="Arial" w:eastAsia="Batang" w:hAnsi="Arial" w:cs="Arial"/>
          <w:i/>
          <w:iCs/>
          <w:lang w:eastAsia="ko"/>
        </w:rPr>
        <w:t xml:space="preserve"> </w:t>
      </w:r>
      <w:r w:rsidRPr="00A9088B">
        <w:rPr>
          <w:rFonts w:ascii="Arial" w:eastAsia="Batang" w:hAnsi="Arial" w:cs="Arial"/>
          <w:i/>
          <w:iCs/>
          <w:lang w:eastAsia="ko"/>
        </w:rPr>
        <w:t>세금</w:t>
      </w:r>
      <w:r w:rsidRPr="00A9088B">
        <w:rPr>
          <w:rFonts w:ascii="Arial" w:eastAsia="Batang" w:hAnsi="Arial" w:cs="Arial"/>
          <w:i/>
          <w:iCs/>
          <w:lang w:eastAsia="ko"/>
        </w:rPr>
        <w:t xml:space="preserve"> </w:t>
      </w:r>
      <w:r w:rsidRPr="00A9088B">
        <w:rPr>
          <w:rFonts w:ascii="Arial" w:eastAsia="Batang" w:hAnsi="Arial" w:cs="Arial"/>
          <w:i/>
          <w:iCs/>
          <w:lang w:eastAsia="ko"/>
        </w:rPr>
        <w:t>공제</w:t>
      </w:r>
      <w:r w:rsidRPr="00A9088B">
        <w:rPr>
          <w:rFonts w:ascii="Arial" w:eastAsia="Batang" w:hAnsi="Arial" w:cs="Arial"/>
          <w:i/>
          <w:iCs/>
          <w:lang w:eastAsia="ko"/>
        </w:rPr>
        <w:t xml:space="preserve"> </w:t>
      </w:r>
      <w:r w:rsidRPr="00A9088B">
        <w:rPr>
          <w:rFonts w:ascii="Arial" w:eastAsia="Batang" w:hAnsi="Arial" w:cs="Arial"/>
          <w:i/>
          <w:iCs/>
          <w:lang w:eastAsia="ko"/>
        </w:rPr>
        <w:t>목적을</w:t>
      </w:r>
      <w:r w:rsidRPr="00A9088B">
        <w:rPr>
          <w:rFonts w:ascii="Arial" w:eastAsia="Batang" w:hAnsi="Arial" w:cs="Arial"/>
          <w:i/>
          <w:iCs/>
          <w:lang w:eastAsia="ko"/>
        </w:rPr>
        <w:t xml:space="preserve"> </w:t>
      </w:r>
      <w:r w:rsidRPr="00A9088B">
        <w:rPr>
          <w:rFonts w:ascii="Arial" w:eastAsia="Batang" w:hAnsi="Arial" w:cs="Arial"/>
          <w:i/>
          <w:iCs/>
          <w:lang w:eastAsia="ko"/>
        </w:rPr>
        <w:t>위해</w:t>
      </w:r>
      <w:r w:rsidRPr="00A9088B">
        <w:rPr>
          <w:rFonts w:ascii="Arial" w:eastAsia="Batang" w:hAnsi="Arial" w:cs="Arial"/>
          <w:i/>
          <w:iCs/>
          <w:lang w:eastAsia="ko"/>
        </w:rPr>
        <w:t xml:space="preserve"> </w:t>
      </w:r>
      <w:r w:rsidRPr="00A9088B">
        <w:rPr>
          <w:rFonts w:ascii="Arial" w:eastAsia="Batang" w:hAnsi="Arial" w:cs="Arial"/>
          <w:i/>
          <w:iCs/>
          <w:lang w:eastAsia="ko"/>
        </w:rPr>
        <w:t>자녀를</w:t>
      </w:r>
      <w:r w:rsidRPr="00A9088B">
        <w:rPr>
          <w:rFonts w:ascii="Arial" w:eastAsia="Batang" w:hAnsi="Arial" w:cs="Arial"/>
          <w:i/>
          <w:iCs/>
          <w:lang w:eastAsia="ko"/>
        </w:rPr>
        <w:t xml:space="preserve"> </w:t>
      </w:r>
      <w:r w:rsidRPr="00A9088B">
        <w:rPr>
          <w:rFonts w:ascii="Arial" w:eastAsia="Batang" w:hAnsi="Arial" w:cs="Arial"/>
          <w:i/>
          <w:iCs/>
          <w:lang w:eastAsia="ko"/>
        </w:rPr>
        <w:t>피부양가족으로</w:t>
      </w:r>
      <w:r w:rsidRPr="00A9088B">
        <w:rPr>
          <w:rFonts w:ascii="Arial" w:eastAsia="Batang" w:hAnsi="Arial" w:cs="Arial"/>
          <w:i/>
          <w:iCs/>
          <w:lang w:eastAsia="ko"/>
        </w:rPr>
        <w:t xml:space="preserve"> </w:t>
      </w:r>
      <w:r w:rsidRPr="00A9088B">
        <w:rPr>
          <w:rFonts w:ascii="Arial" w:eastAsia="Batang" w:hAnsi="Arial" w:cs="Arial"/>
          <w:i/>
          <w:iCs/>
          <w:lang w:eastAsia="ko"/>
        </w:rPr>
        <w:t>신청할</w:t>
      </w:r>
      <w:r w:rsidRPr="00A9088B">
        <w:rPr>
          <w:rFonts w:ascii="Arial" w:eastAsia="Batang" w:hAnsi="Arial" w:cs="Arial"/>
          <w:i/>
          <w:iCs/>
          <w:lang w:eastAsia="ko"/>
        </w:rPr>
        <w:t xml:space="preserve"> </w:t>
      </w:r>
      <w:r w:rsidRPr="00A9088B">
        <w:rPr>
          <w:rFonts w:ascii="Arial" w:eastAsia="Batang" w:hAnsi="Arial" w:cs="Arial"/>
          <w:i/>
          <w:iCs/>
          <w:lang w:eastAsia="ko"/>
        </w:rPr>
        <w:t>권리를</w:t>
      </w:r>
      <w:r w:rsidRPr="00A9088B">
        <w:rPr>
          <w:rFonts w:ascii="Arial" w:eastAsia="Batang" w:hAnsi="Arial" w:cs="Arial"/>
          <w:i/>
          <w:iCs/>
          <w:lang w:eastAsia="ko"/>
        </w:rPr>
        <w:t xml:space="preserve"> </w:t>
      </w:r>
      <w:r w:rsidRPr="00A9088B">
        <w:rPr>
          <w:rFonts w:ascii="Arial" w:eastAsia="Batang" w:hAnsi="Arial" w:cs="Arial"/>
          <w:i/>
          <w:iCs/>
          <w:lang w:eastAsia="ko"/>
        </w:rPr>
        <w:t>갖고</w:t>
      </w:r>
      <w:r w:rsidRPr="00A9088B">
        <w:rPr>
          <w:rFonts w:ascii="Arial" w:eastAsia="Batang" w:hAnsi="Arial" w:cs="Arial"/>
          <w:i/>
          <w:iCs/>
          <w:lang w:eastAsia="ko"/>
        </w:rPr>
        <w:t xml:space="preserve"> </w:t>
      </w:r>
      <w:r w:rsidRPr="00A9088B">
        <w:rPr>
          <w:rFonts w:ascii="Arial" w:eastAsia="Batang" w:hAnsi="Arial" w:cs="Arial"/>
          <w:i/>
          <w:iCs/>
          <w:lang w:eastAsia="ko"/>
        </w:rPr>
        <w:t>있습니다</w:t>
      </w:r>
      <w:r w:rsidRPr="00A9088B">
        <w:rPr>
          <w:rFonts w:ascii="Arial" w:eastAsia="Batang" w:hAnsi="Arial" w:cs="Arial"/>
          <w:i/>
          <w:iCs/>
          <w:lang w:eastAsia="ko"/>
        </w:rPr>
        <w:t>.</w:t>
      </w:r>
    </w:p>
    <w:p w14:paraId="4883C0C5" w14:textId="77777777" w:rsidR="006614E4" w:rsidRPr="00A9088B" w:rsidRDefault="00CD2DCC" w:rsidP="000356A3">
      <w:pPr>
        <w:tabs>
          <w:tab w:val="left" w:pos="1260"/>
          <w:tab w:val="right" w:pos="9180"/>
        </w:tabs>
        <w:spacing w:after="0" w:line="240" w:lineRule="auto"/>
        <w:ind w:left="1433" w:hanging="360"/>
        <w:rPr>
          <w:rFonts w:ascii="Arial" w:eastAsia="Batang" w:hAnsi="Arial" w:cs="Arial"/>
          <w:u w:val="single"/>
        </w:rPr>
      </w:pPr>
      <w:r w:rsidRPr="00A9088B">
        <w:rPr>
          <w:rFonts w:ascii="Arial" w:eastAsia="Batang" w:hAnsi="Arial" w:cs="Arial"/>
          <w:szCs w:val="20"/>
        </w:rPr>
        <w:t>[  ]</w:t>
      </w:r>
      <w:r w:rsidRPr="00A9088B">
        <w:rPr>
          <w:rFonts w:ascii="Arial" w:eastAsia="Batang" w:hAnsi="Arial" w:cs="Arial"/>
        </w:rPr>
        <w:tab/>
        <w:t>Other:</w:t>
      </w:r>
      <w:r w:rsidRPr="00A9088B">
        <w:rPr>
          <w:rFonts w:ascii="Arial" w:eastAsia="Batang" w:hAnsi="Arial" w:cs="Arial"/>
          <w:i/>
          <w:iCs/>
        </w:rPr>
        <w:t xml:space="preserve"> </w:t>
      </w:r>
      <w:r w:rsidRPr="00A9088B">
        <w:rPr>
          <w:rFonts w:ascii="Arial" w:eastAsia="Batang" w:hAnsi="Arial" w:cs="Arial"/>
          <w:u w:val="single"/>
        </w:rPr>
        <w:tab/>
      </w:r>
    </w:p>
    <w:p w14:paraId="734C902A" w14:textId="5DEFE690" w:rsidR="00CD2DCC" w:rsidRPr="00A9088B" w:rsidRDefault="0040303A" w:rsidP="0042504D">
      <w:pPr>
        <w:tabs>
          <w:tab w:val="left" w:pos="1260"/>
          <w:tab w:val="right" w:pos="9180"/>
        </w:tabs>
        <w:spacing w:after="120" w:line="240" w:lineRule="auto"/>
        <w:ind w:left="1433" w:hanging="360"/>
        <w:rPr>
          <w:rFonts w:ascii="Arial" w:eastAsia="Batang" w:hAnsi="Arial" w:cs="Arial"/>
          <w:i/>
          <w:u w:val="single"/>
        </w:rPr>
      </w:pPr>
      <w:r w:rsidRPr="00A9088B">
        <w:rPr>
          <w:rFonts w:ascii="Arial" w:eastAsia="Batang" w:hAnsi="Arial" w:cs="Arial"/>
          <w:i/>
          <w:iCs/>
          <w:szCs w:val="20"/>
        </w:rPr>
        <w:tab/>
      </w:r>
      <w:r w:rsidRPr="00A9088B">
        <w:rPr>
          <w:rFonts w:ascii="Arial" w:eastAsia="Batang" w:hAnsi="Arial" w:cs="Arial"/>
          <w:i/>
          <w:iCs/>
          <w:szCs w:val="20"/>
        </w:rPr>
        <w:tab/>
      </w:r>
      <w:r w:rsidRPr="00A9088B">
        <w:rPr>
          <w:rFonts w:ascii="Arial" w:eastAsia="Batang" w:hAnsi="Arial" w:cs="Arial"/>
          <w:i/>
          <w:iCs/>
          <w:lang w:eastAsia="ko"/>
        </w:rPr>
        <w:t>기타</w:t>
      </w:r>
      <w:r w:rsidRPr="00A9088B">
        <w:rPr>
          <w:rFonts w:ascii="Arial" w:eastAsia="Batang" w:hAnsi="Arial" w:cs="Arial"/>
          <w:i/>
          <w:iCs/>
          <w:lang w:eastAsia="ko"/>
        </w:rPr>
        <w:t xml:space="preserve">: </w:t>
      </w:r>
    </w:p>
    <w:p w14:paraId="4D131832" w14:textId="77777777" w:rsidR="006614E4" w:rsidRPr="00A9088B" w:rsidRDefault="00F915F3" w:rsidP="000356A3">
      <w:pPr>
        <w:suppressAutoHyphens/>
        <w:spacing w:after="0" w:line="240" w:lineRule="auto"/>
        <w:ind w:left="720" w:hanging="720"/>
        <w:outlineLvl w:val="1"/>
        <w:rPr>
          <w:rFonts w:ascii="Arial" w:eastAsia="Batang" w:hAnsi="Arial" w:cs="Arial"/>
          <w:b/>
        </w:rPr>
      </w:pPr>
      <w:r w:rsidRPr="00A9088B">
        <w:rPr>
          <w:rFonts w:ascii="Arial" w:eastAsia="Batang" w:hAnsi="Arial" w:cs="Arial"/>
          <w:b/>
          <w:bCs/>
        </w:rPr>
        <w:t>9.</w:t>
      </w:r>
      <w:r w:rsidRPr="00A9088B">
        <w:rPr>
          <w:rFonts w:ascii="Arial" w:eastAsia="Batang" w:hAnsi="Arial" w:cs="Arial"/>
          <w:b/>
          <w:bCs/>
        </w:rPr>
        <w:tab/>
        <w:t>Fees and costs.</w:t>
      </w:r>
    </w:p>
    <w:p w14:paraId="5B4398D6" w14:textId="085F8562" w:rsidR="00CD2DCC" w:rsidRPr="00A9088B" w:rsidRDefault="0040303A" w:rsidP="0042504D">
      <w:pPr>
        <w:suppressAutoHyphens/>
        <w:spacing w:after="120" w:line="240" w:lineRule="auto"/>
        <w:ind w:left="720" w:hanging="720"/>
        <w:outlineLvl w:val="1"/>
        <w:rPr>
          <w:rFonts w:ascii="Arial" w:eastAsia="Batang" w:hAnsi="Arial" w:cs="Arial"/>
          <w:b/>
          <w:i/>
        </w:rPr>
      </w:pPr>
      <w:r w:rsidRPr="00A9088B">
        <w:rPr>
          <w:rFonts w:ascii="Arial" w:eastAsia="Batang" w:hAnsi="Arial" w:cs="Arial"/>
          <w:b/>
          <w:bCs/>
          <w:i/>
          <w:iCs/>
        </w:rPr>
        <w:tab/>
      </w:r>
      <w:r w:rsidRPr="00A9088B">
        <w:rPr>
          <w:rFonts w:ascii="Arial" w:eastAsia="Batang" w:hAnsi="Arial" w:cs="Arial"/>
          <w:b/>
          <w:bCs/>
          <w:i/>
          <w:iCs/>
          <w:lang w:eastAsia="ko"/>
        </w:rPr>
        <w:t>수수료</w:t>
      </w:r>
      <w:r w:rsidRPr="00A9088B">
        <w:rPr>
          <w:rFonts w:ascii="Arial" w:eastAsia="Batang" w:hAnsi="Arial" w:cs="Arial"/>
          <w:b/>
          <w:bCs/>
          <w:i/>
          <w:iCs/>
          <w:lang w:eastAsia="ko"/>
        </w:rPr>
        <w:t xml:space="preserve"> </w:t>
      </w:r>
      <w:r w:rsidRPr="00A9088B">
        <w:rPr>
          <w:rFonts w:ascii="Arial" w:eastAsia="Batang" w:hAnsi="Arial" w:cs="Arial"/>
          <w:b/>
          <w:bCs/>
          <w:i/>
          <w:iCs/>
          <w:lang w:eastAsia="ko"/>
        </w:rPr>
        <w:t>및</w:t>
      </w:r>
      <w:r w:rsidRPr="00A9088B">
        <w:rPr>
          <w:rFonts w:ascii="Arial" w:eastAsia="Batang" w:hAnsi="Arial" w:cs="Arial"/>
          <w:b/>
          <w:bCs/>
          <w:i/>
          <w:iCs/>
          <w:lang w:eastAsia="ko"/>
        </w:rPr>
        <w:t xml:space="preserve"> </w:t>
      </w:r>
      <w:r w:rsidRPr="00A9088B">
        <w:rPr>
          <w:rFonts w:ascii="Arial" w:eastAsia="Batang" w:hAnsi="Arial" w:cs="Arial"/>
          <w:b/>
          <w:bCs/>
          <w:i/>
          <w:iCs/>
          <w:lang w:eastAsia="ko"/>
        </w:rPr>
        <w:t>비용</w:t>
      </w:r>
    </w:p>
    <w:p w14:paraId="50842875" w14:textId="77777777" w:rsidR="006614E4" w:rsidRPr="00A9088B" w:rsidRDefault="00CD2DCC" w:rsidP="000356A3">
      <w:pPr>
        <w:spacing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4B4B3411" w14:textId="5A6917F8" w:rsidR="00CD2DCC" w:rsidRPr="00A9088B" w:rsidRDefault="0040303A" w:rsidP="0042504D">
      <w:pPr>
        <w:spacing w:after="120" w:line="240" w:lineRule="auto"/>
        <w:ind w:left="1080" w:hanging="360"/>
        <w:rPr>
          <w:rFonts w:ascii="Arial" w:eastAsia="Batang" w:hAnsi="Arial" w:cs="Arial"/>
          <w:i/>
        </w:rPr>
      </w:pPr>
      <w:r w:rsidRPr="00A9088B">
        <w:rPr>
          <w:rFonts w:ascii="Arial" w:eastAsia="Batang" w:hAnsi="Arial" w:cs="Arial"/>
          <w:i/>
          <w:iCs/>
        </w:rPr>
        <w:lastRenderedPageBreak/>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1B106E00" w14:textId="77777777" w:rsidR="006614E4" w:rsidRPr="00A9088B" w:rsidRDefault="00CD2DCC" w:rsidP="000356A3">
      <w:pPr>
        <w:tabs>
          <w:tab w:val="left" w:pos="1260"/>
          <w:tab w:val="left" w:pos="5400"/>
        </w:tabs>
        <w:spacing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Order who should pay for court costs, Guardian ad Litem fees, Court Visitor fees, lawyer fees, and other reasonable fees.</w:t>
      </w:r>
    </w:p>
    <w:p w14:paraId="1F19405A" w14:textId="23DE8D6A" w:rsidR="00CD2DCC" w:rsidRPr="00A9088B" w:rsidRDefault="0040303A" w:rsidP="0042504D">
      <w:pPr>
        <w:tabs>
          <w:tab w:val="left" w:pos="1260"/>
          <w:tab w:val="left" w:pos="5400"/>
        </w:tabs>
        <w:spacing w:after="120" w:line="240" w:lineRule="auto"/>
        <w:ind w:left="1080"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lang w:eastAsia="ko"/>
        </w:rPr>
        <w:t>법정</w:t>
      </w:r>
      <w:r w:rsidRPr="00A9088B">
        <w:rPr>
          <w:rFonts w:ascii="Arial" w:eastAsia="Batang" w:hAnsi="Arial" w:cs="Arial"/>
          <w:i/>
          <w:iCs/>
          <w:lang w:eastAsia="ko"/>
        </w:rPr>
        <w:t xml:space="preserve"> </w:t>
      </w:r>
      <w:r w:rsidRPr="00A9088B">
        <w:rPr>
          <w:rFonts w:ascii="Arial" w:eastAsia="Batang" w:hAnsi="Arial" w:cs="Arial"/>
          <w:i/>
          <w:iCs/>
          <w:lang w:eastAsia="ko"/>
        </w:rPr>
        <w:t>비용</w:t>
      </w:r>
      <w:r w:rsidRPr="00A9088B">
        <w:rPr>
          <w:rFonts w:ascii="Arial" w:eastAsia="Batang" w:hAnsi="Arial" w:cs="Arial"/>
          <w:i/>
          <w:iCs/>
          <w:lang w:eastAsia="ko"/>
        </w:rPr>
        <w:t xml:space="preserve">, </w:t>
      </w:r>
      <w:r w:rsidRPr="00A9088B">
        <w:rPr>
          <w:rFonts w:ascii="Arial" w:eastAsia="Batang" w:hAnsi="Arial" w:cs="Arial"/>
          <w:i/>
          <w:iCs/>
          <w:lang w:eastAsia="ko"/>
        </w:rPr>
        <w:t>소송</w:t>
      </w:r>
      <w:r w:rsidRPr="00A9088B">
        <w:rPr>
          <w:rFonts w:ascii="Arial" w:eastAsia="Batang" w:hAnsi="Arial" w:cs="Arial"/>
          <w:i/>
          <w:iCs/>
          <w:lang w:eastAsia="ko"/>
        </w:rPr>
        <w:t xml:space="preserve"> </w:t>
      </w:r>
      <w:r w:rsidRPr="00A9088B">
        <w:rPr>
          <w:rFonts w:ascii="Arial" w:eastAsia="Batang" w:hAnsi="Arial" w:cs="Arial"/>
          <w:i/>
          <w:iCs/>
          <w:lang w:eastAsia="ko"/>
        </w:rPr>
        <w:t>후견인</w:t>
      </w:r>
      <w:r w:rsidRPr="00A9088B">
        <w:rPr>
          <w:rFonts w:ascii="Arial" w:eastAsia="Batang" w:hAnsi="Arial" w:cs="Arial"/>
          <w:i/>
          <w:iCs/>
          <w:lang w:eastAsia="ko"/>
        </w:rPr>
        <w:t xml:space="preserve"> </w:t>
      </w:r>
      <w:r w:rsidRPr="00A9088B">
        <w:rPr>
          <w:rFonts w:ascii="Arial" w:eastAsia="Batang" w:hAnsi="Arial" w:cs="Arial"/>
          <w:i/>
          <w:iCs/>
          <w:lang w:eastAsia="ko"/>
        </w:rPr>
        <w:t>비용</w:t>
      </w:r>
      <w:r w:rsidRPr="00A9088B">
        <w:rPr>
          <w:rFonts w:ascii="Arial" w:eastAsia="Batang" w:hAnsi="Arial" w:cs="Arial"/>
          <w:i/>
          <w:iCs/>
          <w:lang w:eastAsia="ko"/>
        </w:rPr>
        <w:t xml:space="preserve">, </w:t>
      </w:r>
      <w:r w:rsidRPr="00A9088B">
        <w:rPr>
          <w:rFonts w:ascii="Arial" w:eastAsia="Batang" w:hAnsi="Arial" w:cs="Arial"/>
          <w:i/>
          <w:iCs/>
          <w:lang w:eastAsia="ko"/>
        </w:rPr>
        <w:t>법원</w:t>
      </w:r>
      <w:r w:rsidRPr="00A9088B">
        <w:rPr>
          <w:rFonts w:ascii="Arial" w:eastAsia="Batang" w:hAnsi="Arial" w:cs="Arial"/>
          <w:i/>
          <w:iCs/>
          <w:lang w:eastAsia="ko"/>
        </w:rPr>
        <w:t xml:space="preserve"> </w:t>
      </w:r>
      <w:r w:rsidRPr="00A9088B">
        <w:rPr>
          <w:rFonts w:ascii="Arial" w:eastAsia="Batang" w:hAnsi="Arial" w:cs="Arial"/>
          <w:i/>
          <w:iCs/>
          <w:lang w:eastAsia="ko"/>
        </w:rPr>
        <w:t>방문자</w:t>
      </w:r>
      <w:r w:rsidRPr="00A9088B">
        <w:rPr>
          <w:rFonts w:ascii="Arial" w:eastAsia="Batang" w:hAnsi="Arial" w:cs="Arial"/>
          <w:i/>
          <w:iCs/>
          <w:lang w:eastAsia="ko"/>
        </w:rPr>
        <w:t xml:space="preserve"> </w:t>
      </w:r>
      <w:r w:rsidRPr="00A9088B">
        <w:rPr>
          <w:rFonts w:ascii="Arial" w:eastAsia="Batang" w:hAnsi="Arial" w:cs="Arial"/>
          <w:i/>
          <w:iCs/>
          <w:lang w:eastAsia="ko"/>
        </w:rPr>
        <w:t>비용</w:t>
      </w:r>
      <w:r w:rsidRPr="00A9088B">
        <w:rPr>
          <w:rFonts w:ascii="Arial" w:eastAsia="Batang" w:hAnsi="Arial" w:cs="Arial"/>
          <w:i/>
          <w:iCs/>
          <w:lang w:eastAsia="ko"/>
        </w:rPr>
        <w:t xml:space="preserve">, </w:t>
      </w:r>
      <w:r w:rsidRPr="00A9088B">
        <w:rPr>
          <w:rFonts w:ascii="Arial" w:eastAsia="Batang" w:hAnsi="Arial" w:cs="Arial"/>
          <w:i/>
          <w:iCs/>
          <w:lang w:eastAsia="ko"/>
        </w:rPr>
        <w:t>변호사</w:t>
      </w:r>
      <w:r w:rsidRPr="00A9088B">
        <w:rPr>
          <w:rFonts w:ascii="Arial" w:eastAsia="Batang" w:hAnsi="Arial" w:cs="Arial"/>
          <w:i/>
          <w:iCs/>
          <w:lang w:eastAsia="ko"/>
        </w:rPr>
        <w:t xml:space="preserve"> </w:t>
      </w:r>
      <w:r w:rsidRPr="00A9088B">
        <w:rPr>
          <w:rFonts w:ascii="Arial" w:eastAsia="Batang" w:hAnsi="Arial" w:cs="Arial"/>
          <w:i/>
          <w:iCs/>
          <w:lang w:eastAsia="ko"/>
        </w:rPr>
        <w:t>선임료</w:t>
      </w:r>
      <w:r w:rsidRPr="00A9088B">
        <w:rPr>
          <w:rFonts w:ascii="Arial" w:eastAsia="Batang" w:hAnsi="Arial" w:cs="Arial"/>
          <w:i/>
          <w:iCs/>
          <w:lang w:eastAsia="ko"/>
        </w:rPr>
        <w:t xml:space="preserve">, </w:t>
      </w:r>
      <w:r w:rsidRPr="00A9088B">
        <w:rPr>
          <w:rFonts w:ascii="Arial" w:eastAsia="Batang" w:hAnsi="Arial" w:cs="Arial"/>
          <w:i/>
          <w:iCs/>
          <w:lang w:eastAsia="ko"/>
        </w:rPr>
        <w:t>기타</w:t>
      </w:r>
      <w:r w:rsidRPr="00A9088B">
        <w:rPr>
          <w:rFonts w:ascii="Arial" w:eastAsia="Batang" w:hAnsi="Arial" w:cs="Arial"/>
          <w:i/>
          <w:iCs/>
          <w:lang w:eastAsia="ko"/>
        </w:rPr>
        <w:t xml:space="preserve"> </w:t>
      </w:r>
      <w:r w:rsidRPr="00A9088B">
        <w:rPr>
          <w:rFonts w:ascii="Arial" w:eastAsia="Batang" w:hAnsi="Arial" w:cs="Arial"/>
          <w:i/>
          <w:iCs/>
          <w:lang w:eastAsia="ko"/>
        </w:rPr>
        <w:t>합당한</w:t>
      </w:r>
      <w:r w:rsidRPr="00A9088B">
        <w:rPr>
          <w:rFonts w:ascii="Arial" w:eastAsia="Batang" w:hAnsi="Arial" w:cs="Arial"/>
          <w:i/>
          <w:iCs/>
          <w:lang w:eastAsia="ko"/>
        </w:rPr>
        <w:t xml:space="preserve"> </w:t>
      </w:r>
      <w:r w:rsidRPr="00A9088B">
        <w:rPr>
          <w:rFonts w:ascii="Arial" w:eastAsia="Batang" w:hAnsi="Arial" w:cs="Arial"/>
          <w:i/>
          <w:iCs/>
          <w:lang w:eastAsia="ko"/>
        </w:rPr>
        <w:t>수수료를</w:t>
      </w:r>
      <w:r w:rsidRPr="00A9088B">
        <w:rPr>
          <w:rFonts w:ascii="Arial" w:eastAsia="Batang" w:hAnsi="Arial" w:cs="Arial"/>
          <w:i/>
          <w:iCs/>
          <w:lang w:eastAsia="ko"/>
        </w:rPr>
        <w:t xml:space="preserve"> </w:t>
      </w:r>
      <w:r w:rsidRPr="00A9088B">
        <w:rPr>
          <w:rFonts w:ascii="Arial" w:eastAsia="Batang" w:hAnsi="Arial" w:cs="Arial"/>
          <w:i/>
          <w:iCs/>
          <w:lang w:eastAsia="ko"/>
        </w:rPr>
        <w:t>누가</w:t>
      </w:r>
      <w:r w:rsidRPr="00A9088B">
        <w:rPr>
          <w:rFonts w:ascii="Arial" w:eastAsia="Batang" w:hAnsi="Arial" w:cs="Arial"/>
          <w:i/>
          <w:iCs/>
          <w:lang w:eastAsia="ko"/>
        </w:rPr>
        <w:t xml:space="preserve"> </w:t>
      </w:r>
      <w:r w:rsidRPr="00A9088B">
        <w:rPr>
          <w:rFonts w:ascii="Arial" w:eastAsia="Batang" w:hAnsi="Arial" w:cs="Arial"/>
          <w:i/>
          <w:iCs/>
          <w:lang w:eastAsia="ko"/>
        </w:rPr>
        <w:t>부담해야</w:t>
      </w:r>
      <w:r w:rsidRPr="00A9088B">
        <w:rPr>
          <w:rFonts w:ascii="Arial" w:eastAsia="Batang" w:hAnsi="Arial" w:cs="Arial"/>
          <w:i/>
          <w:iCs/>
          <w:lang w:eastAsia="ko"/>
        </w:rPr>
        <w:t xml:space="preserve"> </w:t>
      </w:r>
      <w:r w:rsidRPr="00A9088B">
        <w:rPr>
          <w:rFonts w:ascii="Arial" w:eastAsia="Batang" w:hAnsi="Arial" w:cs="Arial"/>
          <w:i/>
          <w:iCs/>
          <w:lang w:eastAsia="ko"/>
        </w:rPr>
        <w:t>하는지</w:t>
      </w:r>
      <w:r w:rsidRPr="00A9088B">
        <w:rPr>
          <w:rFonts w:ascii="Arial" w:eastAsia="Batang" w:hAnsi="Arial" w:cs="Arial"/>
          <w:i/>
          <w:iCs/>
          <w:lang w:eastAsia="ko"/>
        </w:rPr>
        <w:t xml:space="preserve"> </w:t>
      </w:r>
      <w:r w:rsidRPr="00A9088B">
        <w:rPr>
          <w:rFonts w:ascii="Arial" w:eastAsia="Batang" w:hAnsi="Arial" w:cs="Arial"/>
          <w:i/>
          <w:iCs/>
          <w:lang w:eastAsia="ko"/>
        </w:rPr>
        <w:t>명령합니다</w:t>
      </w:r>
      <w:r w:rsidRPr="00A9088B">
        <w:rPr>
          <w:rFonts w:ascii="Arial" w:eastAsia="Batang" w:hAnsi="Arial" w:cs="Arial"/>
          <w:i/>
          <w:iCs/>
          <w:lang w:eastAsia="ko"/>
        </w:rPr>
        <w:t>.</w:t>
      </w:r>
    </w:p>
    <w:p w14:paraId="7F1BD97A" w14:textId="77777777" w:rsidR="006614E4" w:rsidRPr="00A9088B" w:rsidRDefault="00CD2DCC" w:rsidP="000356A3">
      <w:pPr>
        <w:suppressAutoHyphens/>
        <w:spacing w:after="0" w:line="240" w:lineRule="auto"/>
        <w:ind w:left="720" w:hanging="720"/>
        <w:outlineLvl w:val="1"/>
        <w:rPr>
          <w:rFonts w:ascii="Arial" w:eastAsia="Batang" w:hAnsi="Arial" w:cs="Arial"/>
          <w:b/>
        </w:rPr>
      </w:pPr>
      <w:r w:rsidRPr="00A9088B">
        <w:rPr>
          <w:rFonts w:ascii="Arial" w:eastAsia="Batang" w:hAnsi="Arial" w:cs="Arial"/>
          <w:b/>
          <w:bCs/>
        </w:rPr>
        <w:t>10.</w:t>
      </w:r>
      <w:r w:rsidRPr="00A9088B">
        <w:rPr>
          <w:rFonts w:ascii="Arial" w:eastAsia="Batang" w:hAnsi="Arial" w:cs="Arial"/>
          <w:b/>
          <w:bCs/>
        </w:rPr>
        <w:tab/>
        <w:t>Other temporary orders.</w:t>
      </w:r>
    </w:p>
    <w:p w14:paraId="26C67DCF" w14:textId="2BE3D1AF" w:rsidR="00CD2DCC" w:rsidRPr="00A9088B" w:rsidRDefault="0040303A" w:rsidP="0042504D">
      <w:pPr>
        <w:suppressAutoHyphens/>
        <w:spacing w:after="120" w:line="240" w:lineRule="auto"/>
        <w:ind w:left="720" w:hanging="720"/>
        <w:outlineLvl w:val="1"/>
        <w:rPr>
          <w:rFonts w:ascii="Arial" w:eastAsia="Batang" w:hAnsi="Arial" w:cs="Arial"/>
          <w:b/>
          <w:i/>
          <w:u w:val="single"/>
        </w:rPr>
      </w:pPr>
      <w:r w:rsidRPr="00A9088B">
        <w:rPr>
          <w:rFonts w:ascii="Arial" w:eastAsia="Batang" w:hAnsi="Arial" w:cs="Arial"/>
          <w:b/>
          <w:bCs/>
          <w:i/>
          <w:iCs/>
        </w:rPr>
        <w:tab/>
      </w:r>
      <w:r w:rsidRPr="00A9088B">
        <w:rPr>
          <w:rFonts w:ascii="Arial" w:eastAsia="Batang" w:hAnsi="Arial" w:cs="Arial"/>
          <w:b/>
          <w:bCs/>
          <w:i/>
          <w:iCs/>
          <w:lang w:eastAsia="ko"/>
        </w:rPr>
        <w:t>기타</w:t>
      </w:r>
      <w:r w:rsidRPr="00A9088B">
        <w:rPr>
          <w:rFonts w:ascii="Arial" w:eastAsia="Batang" w:hAnsi="Arial" w:cs="Arial"/>
          <w:b/>
          <w:bCs/>
          <w:i/>
          <w:iCs/>
          <w:lang w:eastAsia="ko"/>
        </w:rPr>
        <w:t xml:space="preserve"> </w:t>
      </w:r>
      <w:r w:rsidRPr="00A9088B">
        <w:rPr>
          <w:rFonts w:ascii="Arial" w:eastAsia="Batang" w:hAnsi="Arial" w:cs="Arial"/>
          <w:b/>
          <w:bCs/>
          <w:i/>
          <w:iCs/>
          <w:lang w:eastAsia="ko"/>
        </w:rPr>
        <w:t>임시</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w:t>
      </w:r>
      <w:r w:rsidRPr="00A9088B">
        <w:rPr>
          <w:rFonts w:ascii="Arial" w:eastAsia="Batang" w:hAnsi="Arial" w:cs="Arial"/>
          <w:b/>
          <w:bCs/>
          <w:i/>
          <w:iCs/>
          <w:lang w:eastAsia="ko"/>
        </w:rPr>
        <w:t>.</w:t>
      </w:r>
    </w:p>
    <w:p w14:paraId="4A4A1947" w14:textId="77777777" w:rsidR="006614E4" w:rsidRPr="00A9088B" w:rsidRDefault="00CD2DCC" w:rsidP="000356A3">
      <w:pPr>
        <w:spacing w:after="0" w:line="240" w:lineRule="auto"/>
        <w:ind w:left="1080" w:hanging="360"/>
        <w:rPr>
          <w:rFonts w:ascii="Arial" w:eastAsia="Batang" w:hAnsi="Arial" w:cs="Arial"/>
        </w:rPr>
      </w:pPr>
      <w:r w:rsidRPr="00A9088B">
        <w:rPr>
          <w:rFonts w:ascii="Arial" w:eastAsia="Batang" w:hAnsi="Arial" w:cs="Arial"/>
        </w:rPr>
        <w:t>[  ]</w:t>
      </w:r>
      <w:r w:rsidRPr="00A9088B">
        <w:rPr>
          <w:rFonts w:ascii="Arial" w:eastAsia="Batang" w:hAnsi="Arial" w:cs="Arial"/>
        </w:rPr>
        <w:tab/>
        <w:t>No request.</w:t>
      </w:r>
    </w:p>
    <w:p w14:paraId="27D5421F" w14:textId="0BC46DD3" w:rsidR="00CD2DCC" w:rsidRPr="00A9088B" w:rsidRDefault="0040303A" w:rsidP="0042504D">
      <w:pPr>
        <w:spacing w:after="120" w:line="240" w:lineRule="auto"/>
        <w:ind w:left="1080" w:hanging="360"/>
        <w:rPr>
          <w:rFonts w:ascii="Arial" w:eastAsia="Batang" w:hAnsi="Arial" w:cs="Arial"/>
          <w:i/>
        </w:rPr>
      </w:pPr>
      <w:r w:rsidRPr="00A9088B">
        <w:rPr>
          <w:rFonts w:ascii="Arial" w:eastAsia="Batang" w:hAnsi="Arial" w:cs="Arial"/>
          <w:i/>
          <w:iCs/>
        </w:rPr>
        <w:tab/>
      </w:r>
      <w:r w:rsidRPr="00A9088B">
        <w:rPr>
          <w:rFonts w:ascii="Arial" w:eastAsia="Batang" w:hAnsi="Arial" w:cs="Arial"/>
          <w:i/>
          <w:iCs/>
          <w:lang w:eastAsia="ko"/>
        </w:rPr>
        <w:t>요청</w:t>
      </w:r>
      <w:r w:rsidRPr="00A9088B">
        <w:rPr>
          <w:rFonts w:ascii="Arial" w:eastAsia="Batang" w:hAnsi="Arial" w:cs="Arial"/>
          <w:i/>
          <w:iCs/>
          <w:lang w:eastAsia="ko"/>
        </w:rPr>
        <w:t xml:space="preserve"> </w:t>
      </w:r>
      <w:r w:rsidRPr="00A9088B">
        <w:rPr>
          <w:rFonts w:ascii="Arial" w:eastAsia="Batang" w:hAnsi="Arial" w:cs="Arial"/>
          <w:i/>
          <w:iCs/>
          <w:lang w:eastAsia="ko"/>
        </w:rPr>
        <w:t>없음</w:t>
      </w:r>
      <w:r w:rsidRPr="00A9088B">
        <w:rPr>
          <w:rFonts w:ascii="Arial" w:eastAsia="Batang" w:hAnsi="Arial" w:cs="Arial"/>
          <w:i/>
          <w:iCs/>
          <w:lang w:eastAsia="ko"/>
        </w:rPr>
        <w:t>.</w:t>
      </w:r>
    </w:p>
    <w:p w14:paraId="5F9D3F6A" w14:textId="77777777" w:rsidR="006614E4" w:rsidRPr="00A9088B" w:rsidRDefault="00CD2DCC" w:rsidP="000356A3">
      <w:pPr>
        <w:tabs>
          <w:tab w:val="right" w:pos="9180"/>
        </w:tabs>
        <w:spacing w:after="0" w:line="240" w:lineRule="auto"/>
        <w:ind w:left="1080" w:hanging="360"/>
        <w:rPr>
          <w:rFonts w:ascii="Arial" w:eastAsia="Batang" w:hAnsi="Arial" w:cs="Arial"/>
          <w:u w:val="single"/>
        </w:rPr>
      </w:pPr>
      <w:r w:rsidRPr="00A9088B">
        <w:rPr>
          <w:rFonts w:ascii="Arial" w:eastAsia="Batang" w:hAnsi="Arial" w:cs="Arial"/>
        </w:rPr>
        <w:t>[  ]</w:t>
      </w:r>
      <w:r w:rsidRPr="00A9088B">
        <w:rPr>
          <w:rFonts w:ascii="Arial" w:eastAsia="Batang" w:hAnsi="Arial" w:cs="Arial"/>
        </w:rPr>
        <w:tab/>
        <w:t>Specify:</w:t>
      </w:r>
      <w:r w:rsidRPr="00A9088B">
        <w:rPr>
          <w:rFonts w:ascii="Arial" w:eastAsia="Batang" w:hAnsi="Arial" w:cs="Arial"/>
          <w:i/>
          <w:iCs/>
        </w:rPr>
        <w:t xml:space="preserve"> </w:t>
      </w:r>
      <w:r w:rsidRPr="00A9088B">
        <w:rPr>
          <w:rFonts w:ascii="Arial" w:eastAsia="Batang" w:hAnsi="Arial" w:cs="Arial"/>
          <w:u w:val="single"/>
        </w:rPr>
        <w:tab/>
      </w:r>
    </w:p>
    <w:p w14:paraId="3B566386" w14:textId="28B43D50" w:rsidR="00CD2DCC" w:rsidRPr="00A9088B" w:rsidRDefault="0040303A" w:rsidP="0042504D">
      <w:pPr>
        <w:tabs>
          <w:tab w:val="right" w:pos="9180"/>
        </w:tabs>
        <w:spacing w:after="120" w:line="240" w:lineRule="auto"/>
        <w:ind w:left="1080" w:hanging="360"/>
        <w:rPr>
          <w:rFonts w:ascii="Arial" w:eastAsia="Batang" w:hAnsi="Arial" w:cs="Arial"/>
          <w:i/>
          <w:u w:val="single"/>
        </w:rPr>
      </w:pPr>
      <w:r w:rsidRPr="00A9088B">
        <w:rPr>
          <w:rFonts w:ascii="Arial" w:eastAsia="Batang" w:hAnsi="Arial" w:cs="Arial"/>
          <w:i/>
          <w:iCs/>
        </w:rPr>
        <w:tab/>
      </w:r>
      <w:r w:rsidRPr="00A9088B">
        <w:rPr>
          <w:rFonts w:ascii="Arial" w:eastAsia="Batang" w:hAnsi="Arial" w:cs="Arial"/>
          <w:i/>
          <w:iCs/>
          <w:lang w:eastAsia="ko"/>
        </w:rPr>
        <w:t>구체적으로</w:t>
      </w:r>
      <w:r w:rsidRPr="00A9088B">
        <w:rPr>
          <w:rFonts w:ascii="Arial" w:eastAsia="Batang" w:hAnsi="Arial" w:cs="Arial"/>
          <w:i/>
          <w:iCs/>
          <w:lang w:eastAsia="ko"/>
        </w:rPr>
        <w:t xml:space="preserve"> </w:t>
      </w:r>
      <w:r w:rsidRPr="00A9088B">
        <w:rPr>
          <w:rFonts w:ascii="Arial" w:eastAsia="Batang" w:hAnsi="Arial" w:cs="Arial"/>
          <w:i/>
          <w:iCs/>
          <w:lang w:eastAsia="ko"/>
        </w:rPr>
        <w:t>명시</w:t>
      </w:r>
      <w:r w:rsidRPr="00A9088B">
        <w:rPr>
          <w:rFonts w:ascii="Arial" w:eastAsia="Batang" w:hAnsi="Arial" w:cs="Arial"/>
          <w:i/>
          <w:iCs/>
          <w:lang w:eastAsia="ko"/>
        </w:rPr>
        <w:t xml:space="preserve">: </w:t>
      </w:r>
    </w:p>
    <w:p w14:paraId="7C34D15C" w14:textId="27FCC6D7" w:rsidR="00CD2DCC" w:rsidRPr="00A9088B" w:rsidRDefault="00CD2DCC" w:rsidP="0040303A">
      <w:pPr>
        <w:tabs>
          <w:tab w:val="right" w:pos="9180"/>
        </w:tabs>
        <w:spacing w:after="0" w:line="240" w:lineRule="auto"/>
        <w:ind w:left="1080"/>
        <w:rPr>
          <w:rFonts w:ascii="Arial" w:eastAsia="Batang" w:hAnsi="Arial" w:cs="Arial"/>
          <w:u w:val="single"/>
        </w:rPr>
      </w:pPr>
      <w:r w:rsidRPr="00A9088B">
        <w:rPr>
          <w:rFonts w:ascii="Arial" w:eastAsia="Batang" w:hAnsi="Arial" w:cs="Arial"/>
          <w:u w:val="single"/>
        </w:rPr>
        <w:tab/>
      </w:r>
    </w:p>
    <w:p w14:paraId="7EFE67DA" w14:textId="77777777" w:rsidR="006614E4" w:rsidRPr="00A9088B" w:rsidRDefault="00CD2DCC" w:rsidP="0040303A">
      <w:pPr>
        <w:spacing w:before="120" w:after="0" w:line="240" w:lineRule="auto"/>
        <w:ind w:hanging="360"/>
        <w:outlineLvl w:val="0"/>
        <w:rPr>
          <w:rFonts w:ascii="Arial" w:eastAsia="Batang" w:hAnsi="Arial" w:cs="Arial"/>
          <w:b/>
          <w:i/>
        </w:rPr>
      </w:pPr>
      <w:r w:rsidRPr="00A9088B">
        <w:rPr>
          <w:rFonts w:ascii="Arial" w:eastAsia="Batang" w:hAnsi="Arial" w:cs="Arial"/>
          <w:b/>
          <w:bCs/>
          <w:i/>
          <w:iCs/>
        </w:rPr>
        <w:t>Reasons for my requests.</w:t>
      </w:r>
    </w:p>
    <w:p w14:paraId="1150B3C8" w14:textId="212FEC34" w:rsidR="00CD2DCC" w:rsidRPr="00A9088B" w:rsidRDefault="006614E4" w:rsidP="0042504D">
      <w:pPr>
        <w:spacing w:after="120" w:line="240" w:lineRule="auto"/>
        <w:ind w:hanging="360"/>
        <w:outlineLvl w:val="0"/>
        <w:rPr>
          <w:rFonts w:ascii="Arial" w:eastAsia="Batang" w:hAnsi="Arial" w:cs="Arial"/>
          <w:b/>
          <w:i/>
        </w:rPr>
      </w:pPr>
      <w:r w:rsidRPr="00A9088B">
        <w:rPr>
          <w:rFonts w:ascii="Arial" w:eastAsia="Batang" w:hAnsi="Arial" w:cs="Arial"/>
          <w:b/>
          <w:bCs/>
          <w:i/>
          <w:iCs/>
          <w:lang w:eastAsia="ko"/>
        </w:rPr>
        <w:t>본인의</w:t>
      </w:r>
      <w:r w:rsidRPr="00A9088B">
        <w:rPr>
          <w:rFonts w:ascii="Arial" w:eastAsia="Batang" w:hAnsi="Arial" w:cs="Arial"/>
          <w:b/>
          <w:bCs/>
          <w:i/>
          <w:iCs/>
          <w:lang w:eastAsia="ko"/>
        </w:rPr>
        <w:t xml:space="preserve"> </w:t>
      </w:r>
      <w:r w:rsidRPr="00A9088B">
        <w:rPr>
          <w:rFonts w:ascii="Arial" w:eastAsia="Batang" w:hAnsi="Arial" w:cs="Arial"/>
          <w:b/>
          <w:bCs/>
          <w:i/>
          <w:iCs/>
          <w:lang w:eastAsia="ko"/>
        </w:rPr>
        <w:t>요청</w:t>
      </w:r>
      <w:r w:rsidRPr="00A9088B">
        <w:rPr>
          <w:rFonts w:ascii="Arial" w:eastAsia="Batang" w:hAnsi="Arial" w:cs="Arial"/>
          <w:b/>
          <w:bCs/>
          <w:i/>
          <w:iCs/>
          <w:lang w:eastAsia="ko"/>
        </w:rPr>
        <w:t xml:space="preserve"> </w:t>
      </w:r>
      <w:r w:rsidRPr="00A9088B">
        <w:rPr>
          <w:rFonts w:ascii="Arial" w:eastAsia="Batang" w:hAnsi="Arial" w:cs="Arial"/>
          <w:b/>
          <w:bCs/>
          <w:i/>
          <w:iCs/>
          <w:lang w:eastAsia="ko"/>
        </w:rPr>
        <w:t>이유</w:t>
      </w:r>
      <w:r w:rsidRPr="00A9088B">
        <w:rPr>
          <w:rFonts w:ascii="Arial" w:eastAsia="Batang" w:hAnsi="Arial" w:cs="Arial"/>
          <w:b/>
          <w:bCs/>
          <w:i/>
          <w:iCs/>
          <w:lang w:eastAsia="ko"/>
        </w:rPr>
        <w:t>:</w:t>
      </w:r>
    </w:p>
    <w:p w14:paraId="6A43FD02" w14:textId="77777777" w:rsidR="006614E4" w:rsidRPr="00A9088B" w:rsidRDefault="00CD2DCC" w:rsidP="000356A3">
      <w:pPr>
        <w:suppressAutoHyphens/>
        <w:spacing w:after="0" w:line="240" w:lineRule="auto"/>
        <w:ind w:left="720" w:hanging="720"/>
        <w:outlineLvl w:val="1"/>
        <w:rPr>
          <w:rFonts w:ascii="Arial" w:eastAsia="Batang" w:hAnsi="Arial" w:cs="Arial"/>
          <w:i/>
          <w:lang w:eastAsia="ko-KR"/>
        </w:rPr>
      </w:pPr>
      <w:r w:rsidRPr="00A9088B">
        <w:rPr>
          <w:rFonts w:ascii="Arial" w:eastAsia="Batang" w:hAnsi="Arial" w:cs="Arial"/>
          <w:b/>
          <w:bCs/>
        </w:rPr>
        <w:t>11.</w:t>
      </w:r>
      <w:r w:rsidRPr="00A9088B">
        <w:rPr>
          <w:rFonts w:ascii="Arial" w:eastAsia="Batang" w:hAnsi="Arial" w:cs="Arial"/>
          <w:b/>
          <w:bCs/>
        </w:rPr>
        <w:tab/>
        <w:t xml:space="preserve">Why are you asking the court for the orders you checked above? </w:t>
      </w:r>
      <w:r w:rsidRPr="00A9088B">
        <w:rPr>
          <w:rFonts w:ascii="Arial" w:eastAsia="Batang" w:hAnsi="Arial" w:cs="Arial"/>
          <w:i/>
          <w:iCs/>
          <w:sz w:val="24"/>
          <w:szCs w:val="28"/>
          <w:lang w:eastAsia="ko-KR"/>
        </w:rPr>
        <w:t>(</w:t>
      </w:r>
      <w:r w:rsidRPr="00A9088B">
        <w:rPr>
          <w:rFonts w:ascii="Arial" w:eastAsia="Batang" w:hAnsi="Arial" w:cs="Arial"/>
          <w:i/>
          <w:iCs/>
          <w:lang w:eastAsia="ko-KR"/>
        </w:rPr>
        <w:t>Explain):</w:t>
      </w:r>
    </w:p>
    <w:p w14:paraId="600DAEC9" w14:textId="3516046B" w:rsidR="00CD2DCC" w:rsidRPr="00A9088B" w:rsidRDefault="0040303A" w:rsidP="0042504D">
      <w:pPr>
        <w:suppressAutoHyphens/>
        <w:spacing w:after="120" w:line="240" w:lineRule="auto"/>
        <w:ind w:left="720" w:hanging="720"/>
        <w:outlineLvl w:val="1"/>
        <w:rPr>
          <w:rFonts w:ascii="Arial" w:eastAsia="Batang" w:hAnsi="Arial" w:cs="Arial"/>
          <w:b/>
          <w:i/>
          <w:sz w:val="24"/>
          <w:szCs w:val="28"/>
          <w:u w:val="single"/>
        </w:rPr>
      </w:pPr>
      <w:r w:rsidRPr="00A9088B">
        <w:rPr>
          <w:rFonts w:ascii="Arial" w:eastAsia="Batang" w:hAnsi="Arial" w:cs="Arial"/>
          <w:b/>
          <w:bCs/>
          <w:i/>
          <w:iCs/>
          <w:lang w:eastAsia="ko-KR"/>
        </w:rPr>
        <w:tab/>
      </w:r>
      <w:r w:rsidRPr="00A9088B">
        <w:rPr>
          <w:rFonts w:ascii="Arial" w:eastAsia="Batang" w:hAnsi="Arial" w:cs="Arial"/>
          <w:b/>
          <w:bCs/>
          <w:i/>
          <w:iCs/>
          <w:lang w:eastAsia="ko"/>
        </w:rPr>
        <w:t>법원에</w:t>
      </w:r>
      <w:r w:rsidRPr="00A9088B">
        <w:rPr>
          <w:rFonts w:ascii="Arial" w:eastAsia="Batang" w:hAnsi="Arial" w:cs="Arial"/>
          <w:b/>
          <w:bCs/>
          <w:i/>
          <w:iCs/>
          <w:lang w:eastAsia="ko"/>
        </w:rPr>
        <w:t xml:space="preserve"> </w:t>
      </w:r>
      <w:r w:rsidRPr="00A9088B">
        <w:rPr>
          <w:rFonts w:ascii="Arial" w:eastAsia="Batang" w:hAnsi="Arial" w:cs="Arial"/>
          <w:b/>
          <w:bCs/>
          <w:i/>
          <w:iCs/>
          <w:lang w:eastAsia="ko"/>
        </w:rPr>
        <w:t>위에</w:t>
      </w:r>
      <w:r w:rsidRPr="00A9088B">
        <w:rPr>
          <w:rFonts w:ascii="Arial" w:eastAsia="Batang" w:hAnsi="Arial" w:cs="Arial"/>
          <w:b/>
          <w:bCs/>
          <w:i/>
          <w:iCs/>
          <w:lang w:eastAsia="ko"/>
        </w:rPr>
        <w:t xml:space="preserve"> </w:t>
      </w:r>
      <w:r w:rsidRPr="00A9088B">
        <w:rPr>
          <w:rFonts w:ascii="Arial" w:eastAsia="Batang" w:hAnsi="Arial" w:cs="Arial"/>
          <w:b/>
          <w:bCs/>
          <w:i/>
          <w:iCs/>
          <w:lang w:eastAsia="ko"/>
        </w:rPr>
        <w:t>체크하신</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명령을</w:t>
      </w:r>
      <w:r w:rsidRPr="00A9088B">
        <w:rPr>
          <w:rFonts w:ascii="Arial" w:eastAsia="Batang" w:hAnsi="Arial" w:cs="Arial"/>
          <w:b/>
          <w:bCs/>
          <w:i/>
          <w:iCs/>
          <w:lang w:eastAsia="ko"/>
        </w:rPr>
        <w:t xml:space="preserve"> </w:t>
      </w:r>
      <w:r w:rsidRPr="00A9088B">
        <w:rPr>
          <w:rFonts w:ascii="Arial" w:eastAsia="Batang" w:hAnsi="Arial" w:cs="Arial"/>
          <w:b/>
          <w:bCs/>
          <w:i/>
          <w:iCs/>
          <w:lang w:eastAsia="ko"/>
        </w:rPr>
        <w:t>요청하신</w:t>
      </w:r>
      <w:r w:rsidRPr="00A9088B">
        <w:rPr>
          <w:rFonts w:ascii="Arial" w:eastAsia="Batang" w:hAnsi="Arial" w:cs="Arial"/>
          <w:b/>
          <w:bCs/>
          <w:i/>
          <w:iCs/>
          <w:lang w:eastAsia="ko"/>
        </w:rPr>
        <w:t xml:space="preserve"> </w:t>
      </w:r>
      <w:r w:rsidRPr="00A9088B">
        <w:rPr>
          <w:rFonts w:ascii="Arial" w:eastAsia="Batang" w:hAnsi="Arial" w:cs="Arial"/>
          <w:b/>
          <w:bCs/>
          <w:i/>
          <w:iCs/>
          <w:lang w:eastAsia="ko"/>
        </w:rPr>
        <w:t>이유는</w:t>
      </w:r>
      <w:r w:rsidRPr="00A9088B">
        <w:rPr>
          <w:rFonts w:ascii="Arial" w:eastAsia="Batang" w:hAnsi="Arial" w:cs="Arial"/>
          <w:b/>
          <w:bCs/>
          <w:i/>
          <w:iCs/>
          <w:lang w:eastAsia="ko"/>
        </w:rPr>
        <w:t xml:space="preserve"> </w:t>
      </w:r>
      <w:r w:rsidRPr="00A9088B">
        <w:rPr>
          <w:rFonts w:ascii="Arial" w:eastAsia="Batang" w:hAnsi="Arial" w:cs="Arial"/>
          <w:b/>
          <w:bCs/>
          <w:i/>
          <w:iCs/>
          <w:lang w:eastAsia="ko"/>
        </w:rPr>
        <w:t>무엇입니까</w:t>
      </w:r>
      <w:r w:rsidRPr="00A9088B">
        <w:rPr>
          <w:rFonts w:ascii="Arial" w:eastAsia="Batang" w:hAnsi="Arial" w:cs="Arial"/>
          <w:b/>
          <w:bCs/>
          <w:i/>
          <w:iCs/>
          <w:lang w:eastAsia="ko"/>
        </w:rPr>
        <w:t xml:space="preserve">? </w:t>
      </w:r>
      <w:r w:rsidRPr="00A9088B">
        <w:rPr>
          <w:rFonts w:ascii="Arial" w:eastAsia="Batang" w:hAnsi="Arial" w:cs="Arial"/>
          <w:i/>
          <w:iCs/>
          <w:sz w:val="24"/>
          <w:szCs w:val="28"/>
          <w:lang w:eastAsia="ko"/>
        </w:rPr>
        <w:t>(</w:t>
      </w:r>
      <w:r w:rsidRPr="00A9088B">
        <w:rPr>
          <w:rFonts w:ascii="Arial" w:eastAsia="Batang" w:hAnsi="Arial" w:cs="Arial"/>
          <w:i/>
          <w:iCs/>
          <w:lang w:eastAsia="ko"/>
        </w:rPr>
        <w:t>설명</w:t>
      </w:r>
      <w:r w:rsidRPr="00A9088B">
        <w:rPr>
          <w:rFonts w:ascii="Arial" w:eastAsia="Batang" w:hAnsi="Arial" w:cs="Arial"/>
          <w:i/>
          <w:iCs/>
          <w:lang w:eastAsia="ko"/>
        </w:rPr>
        <w:t>):</w:t>
      </w:r>
    </w:p>
    <w:p w14:paraId="666A7260" w14:textId="77777777" w:rsidR="006614E4" w:rsidRPr="00A9088B" w:rsidRDefault="00CD2DCC" w:rsidP="000356A3">
      <w:pPr>
        <w:numPr>
          <w:ilvl w:val="0"/>
          <w:numId w:val="1"/>
        </w:numPr>
        <w:tabs>
          <w:tab w:val="left" w:pos="1260"/>
        </w:tabs>
        <w:overflowPunct w:val="0"/>
        <w:autoSpaceDE w:val="0"/>
        <w:autoSpaceDN w:val="0"/>
        <w:adjustRightInd w:val="0"/>
        <w:spacing w:after="0" w:line="240" w:lineRule="auto"/>
        <w:contextualSpacing/>
        <w:textAlignment w:val="baseline"/>
        <w:rPr>
          <w:rFonts w:ascii="Arial" w:eastAsia="Batang" w:hAnsi="Arial" w:cs="Arial"/>
        </w:rPr>
      </w:pPr>
      <w:r w:rsidRPr="00A9088B">
        <w:rPr>
          <w:rFonts w:ascii="Arial" w:eastAsia="Batang" w:hAnsi="Arial" w:cs="Arial"/>
        </w:rPr>
        <w:t>If you need more space, you may add lines, attach pages, or file a separate declaration using form FL All Family 135.</w:t>
      </w:r>
    </w:p>
    <w:p w14:paraId="07F73887" w14:textId="11BA5238" w:rsidR="00CD2DCC" w:rsidRPr="00A9088B" w:rsidRDefault="006614E4" w:rsidP="0040303A">
      <w:pPr>
        <w:tabs>
          <w:tab w:val="left" w:pos="1260"/>
        </w:tabs>
        <w:overflowPunct w:val="0"/>
        <w:autoSpaceDE w:val="0"/>
        <w:autoSpaceDN w:val="0"/>
        <w:adjustRightInd w:val="0"/>
        <w:spacing w:after="120" w:line="240" w:lineRule="auto"/>
        <w:ind w:left="1267"/>
        <w:contextualSpacing/>
        <w:textAlignment w:val="baseline"/>
        <w:rPr>
          <w:rFonts w:ascii="Arial" w:eastAsia="Batang" w:hAnsi="Arial" w:cs="Arial"/>
          <w:i/>
          <w:lang w:eastAsia="ko-KR"/>
        </w:rPr>
      </w:pPr>
      <w:r w:rsidRPr="00A9088B">
        <w:rPr>
          <w:rFonts w:ascii="Arial" w:eastAsia="Batang" w:hAnsi="Arial" w:cs="Arial"/>
          <w:i/>
          <w:iCs/>
          <w:lang w:eastAsia="ko"/>
        </w:rPr>
        <w:t>공간이</w:t>
      </w:r>
      <w:r w:rsidRPr="00A9088B">
        <w:rPr>
          <w:rFonts w:ascii="Arial" w:eastAsia="Batang" w:hAnsi="Arial" w:cs="Arial"/>
          <w:i/>
          <w:iCs/>
          <w:lang w:eastAsia="ko"/>
        </w:rPr>
        <w:t xml:space="preserve"> </w:t>
      </w:r>
      <w:r w:rsidRPr="00A9088B">
        <w:rPr>
          <w:rFonts w:ascii="Arial" w:eastAsia="Batang" w:hAnsi="Arial" w:cs="Arial"/>
          <w:i/>
          <w:iCs/>
          <w:lang w:eastAsia="ko"/>
        </w:rPr>
        <w:t>더</w:t>
      </w:r>
      <w:r w:rsidRPr="00A9088B">
        <w:rPr>
          <w:rFonts w:ascii="Arial" w:eastAsia="Batang" w:hAnsi="Arial" w:cs="Arial"/>
          <w:i/>
          <w:iCs/>
          <w:lang w:eastAsia="ko"/>
        </w:rPr>
        <w:t xml:space="preserve"> </w:t>
      </w:r>
      <w:r w:rsidRPr="00A9088B">
        <w:rPr>
          <w:rFonts w:ascii="Arial" w:eastAsia="Batang" w:hAnsi="Arial" w:cs="Arial"/>
          <w:i/>
          <w:iCs/>
          <w:lang w:eastAsia="ko"/>
        </w:rPr>
        <w:t>필요하시면</w:t>
      </w:r>
      <w:r w:rsidRPr="00A9088B">
        <w:rPr>
          <w:rFonts w:ascii="Arial" w:eastAsia="Batang" w:hAnsi="Arial" w:cs="Arial"/>
          <w:i/>
          <w:iCs/>
          <w:lang w:eastAsia="ko"/>
        </w:rPr>
        <w:t xml:space="preserve"> </w:t>
      </w:r>
      <w:r w:rsidRPr="00A9088B">
        <w:rPr>
          <w:rFonts w:ascii="Arial" w:eastAsia="Batang" w:hAnsi="Arial" w:cs="Arial"/>
          <w:i/>
          <w:iCs/>
          <w:lang w:eastAsia="ko"/>
        </w:rPr>
        <w:t>줄이나</w:t>
      </w:r>
      <w:r w:rsidRPr="00A9088B">
        <w:rPr>
          <w:rFonts w:ascii="Arial" w:eastAsia="Batang" w:hAnsi="Arial" w:cs="Arial"/>
          <w:i/>
          <w:iCs/>
          <w:lang w:eastAsia="ko"/>
        </w:rPr>
        <w:t xml:space="preserve"> </w:t>
      </w:r>
      <w:r w:rsidRPr="00A9088B">
        <w:rPr>
          <w:rFonts w:ascii="Arial" w:eastAsia="Batang" w:hAnsi="Arial" w:cs="Arial"/>
          <w:i/>
          <w:iCs/>
          <w:lang w:eastAsia="ko"/>
        </w:rPr>
        <w:t>페이치를</w:t>
      </w:r>
      <w:r w:rsidRPr="00A9088B">
        <w:rPr>
          <w:rFonts w:ascii="Arial" w:eastAsia="Batang" w:hAnsi="Arial" w:cs="Arial"/>
          <w:i/>
          <w:iCs/>
          <w:lang w:eastAsia="ko"/>
        </w:rPr>
        <w:t xml:space="preserve"> </w:t>
      </w:r>
      <w:r w:rsidRPr="00A9088B">
        <w:rPr>
          <w:rFonts w:ascii="Arial" w:eastAsia="Batang" w:hAnsi="Arial" w:cs="Arial"/>
          <w:i/>
          <w:iCs/>
          <w:lang w:eastAsia="ko"/>
        </w:rPr>
        <w:t>추가하거나</w:t>
      </w:r>
      <w:r w:rsidRPr="00A9088B">
        <w:rPr>
          <w:rFonts w:ascii="Arial" w:eastAsia="Batang" w:hAnsi="Arial" w:cs="Arial"/>
          <w:i/>
          <w:iCs/>
          <w:lang w:eastAsia="ko"/>
        </w:rPr>
        <w:t xml:space="preserve"> </w:t>
      </w:r>
      <w:r w:rsidRPr="00A9088B">
        <w:rPr>
          <w:rFonts w:ascii="Arial" w:eastAsia="Batang" w:hAnsi="Arial" w:cs="Arial"/>
          <w:i/>
          <w:iCs/>
          <w:lang w:eastAsia="ko"/>
        </w:rPr>
        <w:t>양식</w:t>
      </w:r>
      <w:r w:rsidRPr="00A9088B">
        <w:rPr>
          <w:rFonts w:ascii="Arial" w:eastAsia="Batang" w:hAnsi="Arial" w:cs="Arial"/>
          <w:i/>
          <w:iCs/>
          <w:lang w:eastAsia="ko"/>
        </w:rPr>
        <w:t xml:space="preserve"> FL All Family 135</w:t>
      </w:r>
      <w:r w:rsidRPr="00A9088B">
        <w:rPr>
          <w:rFonts w:ascii="Arial" w:eastAsia="Batang" w:hAnsi="Arial" w:cs="Arial"/>
          <w:i/>
          <w:iCs/>
          <w:lang w:eastAsia="ko"/>
        </w:rPr>
        <w:t>를</w:t>
      </w:r>
      <w:r w:rsidRPr="00A9088B">
        <w:rPr>
          <w:rFonts w:ascii="Arial" w:eastAsia="Batang" w:hAnsi="Arial" w:cs="Arial"/>
          <w:i/>
          <w:iCs/>
          <w:lang w:eastAsia="ko"/>
        </w:rPr>
        <w:t xml:space="preserve"> </w:t>
      </w:r>
      <w:r w:rsidRPr="00A9088B">
        <w:rPr>
          <w:rFonts w:ascii="Arial" w:eastAsia="Batang" w:hAnsi="Arial" w:cs="Arial"/>
          <w:i/>
          <w:iCs/>
          <w:lang w:eastAsia="ko"/>
        </w:rPr>
        <w:t>이용하여</w:t>
      </w:r>
      <w:r w:rsidRPr="00A9088B">
        <w:rPr>
          <w:rFonts w:ascii="Arial" w:eastAsia="Batang" w:hAnsi="Arial" w:cs="Arial"/>
          <w:i/>
          <w:iCs/>
          <w:lang w:eastAsia="ko"/>
        </w:rPr>
        <w:t xml:space="preserve"> </w:t>
      </w:r>
      <w:r w:rsidRPr="00A9088B">
        <w:rPr>
          <w:rFonts w:ascii="Arial" w:eastAsia="Batang" w:hAnsi="Arial" w:cs="Arial"/>
          <w:i/>
          <w:iCs/>
          <w:lang w:eastAsia="ko"/>
        </w:rPr>
        <w:t>별도의</w:t>
      </w:r>
      <w:r w:rsidRPr="00A9088B">
        <w:rPr>
          <w:rFonts w:ascii="Arial" w:eastAsia="Batang" w:hAnsi="Arial" w:cs="Arial"/>
          <w:i/>
          <w:iCs/>
          <w:lang w:eastAsia="ko"/>
        </w:rPr>
        <w:t xml:space="preserve"> </w:t>
      </w:r>
      <w:r w:rsidRPr="00A9088B">
        <w:rPr>
          <w:rFonts w:ascii="Arial" w:eastAsia="Batang" w:hAnsi="Arial" w:cs="Arial"/>
          <w:i/>
          <w:iCs/>
          <w:lang w:eastAsia="ko"/>
        </w:rPr>
        <w:t>신고서를</w:t>
      </w:r>
      <w:r w:rsidRPr="00A9088B">
        <w:rPr>
          <w:rFonts w:ascii="Arial" w:eastAsia="Batang" w:hAnsi="Arial" w:cs="Arial"/>
          <w:i/>
          <w:iCs/>
          <w:lang w:eastAsia="ko"/>
        </w:rPr>
        <w:t xml:space="preserve"> </w:t>
      </w:r>
      <w:r w:rsidRPr="00A9088B">
        <w:rPr>
          <w:rFonts w:ascii="Arial" w:eastAsia="Batang" w:hAnsi="Arial" w:cs="Arial"/>
          <w:i/>
          <w:iCs/>
          <w:lang w:eastAsia="ko"/>
        </w:rPr>
        <w:t>제출하실</w:t>
      </w:r>
      <w:r w:rsidRPr="00A9088B">
        <w:rPr>
          <w:rFonts w:ascii="Arial" w:eastAsia="Batang" w:hAnsi="Arial" w:cs="Arial"/>
          <w:i/>
          <w:iCs/>
          <w:lang w:eastAsia="ko"/>
        </w:rPr>
        <w:t xml:space="preserve"> </w:t>
      </w:r>
      <w:r w:rsidRPr="00A9088B">
        <w:rPr>
          <w:rFonts w:ascii="Arial" w:eastAsia="Batang" w:hAnsi="Arial" w:cs="Arial"/>
          <w:i/>
          <w:iCs/>
          <w:lang w:eastAsia="ko"/>
        </w:rPr>
        <w:t>수</w:t>
      </w:r>
      <w:r w:rsidRPr="00A9088B">
        <w:rPr>
          <w:rFonts w:ascii="Arial" w:eastAsia="Batang" w:hAnsi="Arial" w:cs="Arial"/>
          <w:i/>
          <w:iCs/>
          <w:lang w:eastAsia="ko"/>
        </w:rPr>
        <w:t xml:space="preserve"> </w:t>
      </w:r>
      <w:r w:rsidRPr="00A9088B">
        <w:rPr>
          <w:rFonts w:ascii="Arial" w:eastAsia="Batang" w:hAnsi="Arial" w:cs="Arial"/>
          <w:i/>
          <w:iCs/>
          <w:lang w:eastAsia="ko"/>
        </w:rPr>
        <w:t>있습니다</w:t>
      </w:r>
      <w:r w:rsidRPr="00A9088B">
        <w:rPr>
          <w:rFonts w:ascii="Arial" w:eastAsia="Batang" w:hAnsi="Arial" w:cs="Arial"/>
          <w:i/>
          <w:iCs/>
          <w:lang w:eastAsia="ko"/>
        </w:rPr>
        <w:t>.</w:t>
      </w:r>
    </w:p>
    <w:p w14:paraId="631AF069" w14:textId="77777777" w:rsidR="006614E4" w:rsidRPr="00A9088B" w:rsidRDefault="00CD2DCC" w:rsidP="000356A3">
      <w:pPr>
        <w:numPr>
          <w:ilvl w:val="0"/>
          <w:numId w:val="1"/>
        </w:numPr>
        <w:tabs>
          <w:tab w:val="left" w:pos="1260"/>
        </w:tabs>
        <w:overflowPunct w:val="0"/>
        <w:autoSpaceDE w:val="0"/>
        <w:autoSpaceDN w:val="0"/>
        <w:adjustRightInd w:val="0"/>
        <w:spacing w:after="0" w:line="240" w:lineRule="auto"/>
        <w:textAlignment w:val="baseline"/>
        <w:rPr>
          <w:rFonts w:ascii="Arial" w:eastAsia="Batang" w:hAnsi="Arial" w:cs="Arial"/>
        </w:rPr>
      </w:pPr>
      <w:r w:rsidRPr="00A9088B">
        <w:rPr>
          <w:rFonts w:ascii="Arial" w:eastAsia="Batang" w:hAnsi="Arial" w:cs="Arial"/>
        </w:rPr>
        <w:t xml:space="preserve">If you are asking for child support, also fill out the </w:t>
      </w:r>
      <w:r w:rsidRPr="00A9088B">
        <w:rPr>
          <w:rFonts w:ascii="Arial" w:eastAsia="Batang" w:hAnsi="Arial" w:cs="Arial"/>
          <w:i/>
          <w:iCs/>
        </w:rPr>
        <w:t>Child Support Worksheets</w:t>
      </w:r>
      <w:r w:rsidRPr="00A9088B">
        <w:rPr>
          <w:rFonts w:ascii="Arial" w:eastAsia="Batang" w:hAnsi="Arial" w:cs="Arial"/>
        </w:rPr>
        <w:t xml:space="preserve">. If you have received public assistance for any child in this case, also fill out the </w:t>
      </w:r>
      <w:r w:rsidRPr="00A9088B">
        <w:rPr>
          <w:rFonts w:ascii="Arial" w:eastAsia="Batang" w:hAnsi="Arial" w:cs="Arial"/>
          <w:i/>
          <w:iCs/>
        </w:rPr>
        <w:t>Public Assistance Declaration</w:t>
      </w:r>
      <w:r w:rsidRPr="00A9088B">
        <w:rPr>
          <w:rFonts w:ascii="Arial" w:eastAsia="Batang" w:hAnsi="Arial" w:cs="Arial"/>
        </w:rPr>
        <w:t>, form FL All Family 132. Child support is based upon the income of both parents, not the income of the guardian.</w:t>
      </w:r>
    </w:p>
    <w:p w14:paraId="32404EE9" w14:textId="761D454F" w:rsidR="00CD2DCC" w:rsidRPr="00A9088B" w:rsidRDefault="006614E4" w:rsidP="0020554A">
      <w:pPr>
        <w:tabs>
          <w:tab w:val="left" w:pos="1260"/>
        </w:tabs>
        <w:overflowPunct w:val="0"/>
        <w:autoSpaceDE w:val="0"/>
        <w:autoSpaceDN w:val="0"/>
        <w:adjustRightInd w:val="0"/>
        <w:spacing w:after="120" w:line="240" w:lineRule="auto"/>
        <w:ind w:left="1267"/>
        <w:textAlignment w:val="baseline"/>
        <w:rPr>
          <w:rFonts w:ascii="Arial" w:eastAsia="Batang" w:hAnsi="Arial" w:cs="Arial"/>
          <w:i/>
          <w:spacing w:val="-2"/>
          <w:u w:val="single"/>
          <w:lang w:eastAsia="ko-KR"/>
        </w:rPr>
      </w:pPr>
      <w:r w:rsidRPr="00A9088B">
        <w:rPr>
          <w:rFonts w:ascii="Arial" w:eastAsia="Batang" w:hAnsi="Arial" w:cs="Arial"/>
          <w:i/>
          <w:iCs/>
          <w:lang w:eastAsia="ko"/>
        </w:rPr>
        <w:t>자녀</w:t>
      </w:r>
      <w:r w:rsidRPr="00A9088B">
        <w:rPr>
          <w:rFonts w:ascii="Arial" w:eastAsia="Batang" w:hAnsi="Arial" w:cs="Arial"/>
          <w:i/>
          <w:iCs/>
          <w:lang w:eastAsia="ko"/>
        </w:rPr>
        <w:t xml:space="preserve"> </w:t>
      </w:r>
      <w:r w:rsidRPr="00A9088B">
        <w:rPr>
          <w:rFonts w:ascii="Arial" w:eastAsia="Batang" w:hAnsi="Arial" w:cs="Arial"/>
          <w:i/>
          <w:iCs/>
          <w:lang w:eastAsia="ko"/>
        </w:rPr>
        <w:t>양육비를</w:t>
      </w:r>
      <w:r w:rsidRPr="00A9088B">
        <w:rPr>
          <w:rFonts w:ascii="Arial" w:eastAsia="Batang" w:hAnsi="Arial" w:cs="Arial"/>
          <w:i/>
          <w:iCs/>
          <w:lang w:eastAsia="ko"/>
        </w:rPr>
        <w:t xml:space="preserve"> </w:t>
      </w:r>
      <w:r w:rsidRPr="00A9088B">
        <w:rPr>
          <w:rFonts w:ascii="Arial" w:eastAsia="Batang" w:hAnsi="Arial" w:cs="Arial"/>
          <w:i/>
          <w:iCs/>
          <w:lang w:eastAsia="ko"/>
        </w:rPr>
        <w:t>요청하시는</w:t>
      </w:r>
      <w:r w:rsidRPr="00A9088B">
        <w:rPr>
          <w:rFonts w:ascii="Arial" w:eastAsia="Batang" w:hAnsi="Arial" w:cs="Arial"/>
          <w:i/>
          <w:iCs/>
          <w:lang w:eastAsia="ko"/>
        </w:rPr>
        <w:t xml:space="preserve"> </w:t>
      </w:r>
      <w:r w:rsidRPr="00A9088B">
        <w:rPr>
          <w:rFonts w:ascii="Arial" w:eastAsia="Batang" w:hAnsi="Arial" w:cs="Arial"/>
          <w:i/>
          <w:iCs/>
          <w:lang w:eastAsia="ko"/>
        </w:rPr>
        <w:t>경우</w:t>
      </w:r>
      <w:r w:rsidRPr="00A9088B">
        <w:rPr>
          <w:rFonts w:ascii="Arial" w:eastAsia="Batang" w:hAnsi="Arial" w:cs="Arial"/>
          <w:i/>
          <w:iCs/>
          <w:lang w:eastAsia="ko"/>
        </w:rPr>
        <w:t xml:space="preserve">, </w:t>
      </w:r>
      <w:r w:rsidRPr="00A9088B">
        <w:rPr>
          <w:rFonts w:ascii="Arial" w:eastAsia="Batang" w:hAnsi="Arial" w:cs="Arial"/>
          <w:i/>
          <w:iCs/>
          <w:lang w:eastAsia="ko"/>
        </w:rPr>
        <w:t>자녀</w:t>
      </w:r>
      <w:r w:rsidRPr="00A9088B">
        <w:rPr>
          <w:rFonts w:ascii="Arial" w:eastAsia="Batang" w:hAnsi="Arial" w:cs="Arial"/>
          <w:i/>
          <w:iCs/>
          <w:lang w:eastAsia="ko"/>
        </w:rPr>
        <w:t xml:space="preserve"> </w:t>
      </w:r>
      <w:r w:rsidRPr="00A9088B">
        <w:rPr>
          <w:rFonts w:ascii="Arial" w:eastAsia="Batang" w:hAnsi="Arial" w:cs="Arial"/>
          <w:i/>
          <w:iCs/>
          <w:lang w:eastAsia="ko"/>
        </w:rPr>
        <w:t>양육비</w:t>
      </w:r>
      <w:r w:rsidRPr="00A9088B">
        <w:rPr>
          <w:rFonts w:ascii="Arial" w:eastAsia="Batang" w:hAnsi="Arial" w:cs="Arial"/>
          <w:i/>
          <w:iCs/>
          <w:lang w:eastAsia="ko"/>
        </w:rPr>
        <w:t xml:space="preserve"> </w:t>
      </w:r>
      <w:r w:rsidRPr="00A9088B">
        <w:rPr>
          <w:rFonts w:ascii="Arial" w:eastAsia="Batang" w:hAnsi="Arial" w:cs="Arial"/>
          <w:i/>
          <w:iCs/>
          <w:lang w:eastAsia="ko"/>
        </w:rPr>
        <w:t>워크시트도</w:t>
      </w:r>
      <w:r w:rsidRPr="00A9088B">
        <w:rPr>
          <w:rFonts w:ascii="Arial" w:eastAsia="Batang" w:hAnsi="Arial" w:cs="Arial"/>
          <w:i/>
          <w:iCs/>
          <w:lang w:eastAsia="ko"/>
        </w:rPr>
        <w:t xml:space="preserve"> </w:t>
      </w:r>
      <w:r w:rsidRPr="00A9088B">
        <w:rPr>
          <w:rFonts w:ascii="Arial" w:eastAsia="Batang" w:hAnsi="Arial" w:cs="Arial"/>
          <w:i/>
          <w:iCs/>
          <w:lang w:eastAsia="ko"/>
        </w:rPr>
        <w:t>작성하십시오</w:t>
      </w:r>
      <w:r w:rsidRPr="00A9088B">
        <w:rPr>
          <w:rFonts w:ascii="Arial" w:eastAsia="Batang" w:hAnsi="Arial" w:cs="Arial"/>
          <w:i/>
          <w:iCs/>
          <w:lang w:eastAsia="ko"/>
        </w:rPr>
        <w:t xml:space="preserve">. </w:t>
      </w:r>
      <w:r w:rsidRPr="00A9088B">
        <w:rPr>
          <w:rFonts w:ascii="Arial" w:eastAsia="Batang" w:hAnsi="Arial" w:cs="Arial"/>
          <w:i/>
          <w:iCs/>
          <w:lang w:eastAsia="ko"/>
        </w:rPr>
        <w:t>이</w:t>
      </w:r>
      <w:r w:rsidRPr="00A9088B">
        <w:rPr>
          <w:rFonts w:ascii="Arial" w:eastAsia="Batang" w:hAnsi="Arial" w:cs="Arial"/>
          <w:i/>
          <w:iCs/>
          <w:lang w:eastAsia="ko"/>
        </w:rPr>
        <w:t xml:space="preserve"> </w:t>
      </w:r>
      <w:r w:rsidRPr="00A9088B">
        <w:rPr>
          <w:rFonts w:ascii="Arial" w:eastAsia="Batang" w:hAnsi="Arial" w:cs="Arial"/>
          <w:i/>
          <w:iCs/>
          <w:lang w:eastAsia="ko"/>
        </w:rPr>
        <w:t>소송의</w:t>
      </w:r>
      <w:r w:rsidRPr="00A9088B">
        <w:rPr>
          <w:rFonts w:ascii="Arial" w:eastAsia="Batang" w:hAnsi="Arial" w:cs="Arial"/>
          <w:i/>
          <w:iCs/>
          <w:lang w:eastAsia="ko"/>
        </w:rPr>
        <w:t xml:space="preserve"> </w:t>
      </w:r>
      <w:r w:rsidRPr="00A9088B">
        <w:rPr>
          <w:rFonts w:ascii="Arial" w:eastAsia="Batang" w:hAnsi="Arial" w:cs="Arial"/>
          <w:i/>
          <w:iCs/>
          <w:lang w:eastAsia="ko"/>
        </w:rPr>
        <w:t>자녀를</w:t>
      </w:r>
      <w:r w:rsidRPr="00A9088B">
        <w:rPr>
          <w:rFonts w:ascii="Arial" w:eastAsia="Batang" w:hAnsi="Arial" w:cs="Arial"/>
          <w:i/>
          <w:iCs/>
          <w:lang w:eastAsia="ko"/>
        </w:rPr>
        <w:t xml:space="preserve"> </w:t>
      </w:r>
      <w:r w:rsidRPr="00A9088B">
        <w:rPr>
          <w:rFonts w:ascii="Arial" w:eastAsia="Batang" w:hAnsi="Arial" w:cs="Arial"/>
          <w:i/>
          <w:iCs/>
          <w:lang w:eastAsia="ko"/>
        </w:rPr>
        <w:t>위해</w:t>
      </w:r>
      <w:r w:rsidRPr="00A9088B">
        <w:rPr>
          <w:rFonts w:ascii="Arial" w:eastAsia="Batang" w:hAnsi="Arial" w:cs="Arial"/>
          <w:i/>
          <w:iCs/>
          <w:lang w:eastAsia="ko"/>
        </w:rPr>
        <w:t xml:space="preserve"> </w:t>
      </w:r>
      <w:r w:rsidRPr="00A9088B">
        <w:rPr>
          <w:rFonts w:ascii="Arial" w:eastAsia="Batang" w:hAnsi="Arial" w:cs="Arial"/>
          <w:i/>
          <w:iCs/>
          <w:lang w:eastAsia="ko"/>
        </w:rPr>
        <w:t>공적부조를</w:t>
      </w:r>
      <w:r w:rsidRPr="00A9088B">
        <w:rPr>
          <w:rFonts w:ascii="Arial" w:eastAsia="Batang" w:hAnsi="Arial" w:cs="Arial"/>
          <w:i/>
          <w:iCs/>
          <w:lang w:eastAsia="ko"/>
        </w:rPr>
        <w:t xml:space="preserve"> </w:t>
      </w:r>
      <w:r w:rsidRPr="00A9088B">
        <w:rPr>
          <w:rFonts w:ascii="Arial" w:eastAsia="Batang" w:hAnsi="Arial" w:cs="Arial"/>
          <w:i/>
          <w:iCs/>
          <w:lang w:eastAsia="ko"/>
        </w:rPr>
        <w:t>받으셨다면</w:t>
      </w:r>
      <w:r w:rsidRPr="00A9088B">
        <w:rPr>
          <w:rFonts w:ascii="Arial" w:eastAsia="Batang" w:hAnsi="Arial" w:cs="Arial"/>
          <w:i/>
          <w:iCs/>
          <w:lang w:eastAsia="ko"/>
        </w:rPr>
        <w:t xml:space="preserve">, </w:t>
      </w:r>
      <w:r w:rsidRPr="00A9088B">
        <w:rPr>
          <w:rFonts w:ascii="Arial" w:eastAsia="Batang" w:hAnsi="Arial" w:cs="Arial"/>
          <w:i/>
          <w:iCs/>
          <w:lang w:eastAsia="ko"/>
        </w:rPr>
        <w:t>공적부조</w:t>
      </w:r>
      <w:r w:rsidRPr="00A9088B">
        <w:rPr>
          <w:rFonts w:ascii="Arial" w:eastAsia="Batang" w:hAnsi="Arial" w:cs="Arial"/>
          <w:i/>
          <w:iCs/>
          <w:lang w:eastAsia="ko"/>
        </w:rPr>
        <w:t xml:space="preserve"> </w:t>
      </w:r>
      <w:r w:rsidRPr="00A9088B">
        <w:rPr>
          <w:rFonts w:ascii="Arial" w:eastAsia="Batang" w:hAnsi="Arial" w:cs="Arial"/>
          <w:i/>
          <w:iCs/>
          <w:lang w:eastAsia="ko"/>
        </w:rPr>
        <w:t>진술</w:t>
      </w:r>
      <w:r w:rsidRPr="00A9088B">
        <w:rPr>
          <w:rFonts w:ascii="Arial" w:eastAsia="Batang" w:hAnsi="Arial" w:cs="Arial"/>
          <w:i/>
          <w:iCs/>
          <w:lang w:eastAsia="ko"/>
        </w:rPr>
        <w:t xml:space="preserve">, </w:t>
      </w:r>
      <w:r w:rsidRPr="00A9088B">
        <w:rPr>
          <w:rFonts w:ascii="Arial" w:eastAsia="Batang" w:hAnsi="Arial" w:cs="Arial"/>
          <w:i/>
          <w:iCs/>
          <w:lang w:eastAsia="ko"/>
        </w:rPr>
        <w:t>양식</w:t>
      </w:r>
      <w:r w:rsidRPr="00A9088B">
        <w:rPr>
          <w:rFonts w:ascii="Arial" w:eastAsia="Batang" w:hAnsi="Arial" w:cs="Arial"/>
          <w:i/>
          <w:iCs/>
          <w:lang w:eastAsia="ko"/>
        </w:rPr>
        <w:t xml:space="preserve"> FL All Family 132</w:t>
      </w:r>
      <w:r w:rsidRPr="00A9088B">
        <w:rPr>
          <w:rFonts w:ascii="Arial" w:eastAsia="Batang" w:hAnsi="Arial" w:cs="Arial"/>
          <w:i/>
          <w:iCs/>
          <w:lang w:eastAsia="ko"/>
        </w:rPr>
        <w:t>도</w:t>
      </w:r>
      <w:r w:rsidRPr="00A9088B">
        <w:rPr>
          <w:rFonts w:ascii="Arial" w:eastAsia="Batang" w:hAnsi="Arial" w:cs="Arial"/>
          <w:i/>
          <w:iCs/>
          <w:lang w:eastAsia="ko"/>
        </w:rPr>
        <w:t xml:space="preserve"> </w:t>
      </w:r>
      <w:r w:rsidRPr="00A9088B">
        <w:rPr>
          <w:rFonts w:ascii="Arial" w:eastAsia="Batang" w:hAnsi="Arial" w:cs="Arial"/>
          <w:i/>
          <w:iCs/>
          <w:lang w:eastAsia="ko"/>
        </w:rPr>
        <w:t>작성하십시오</w:t>
      </w:r>
      <w:r w:rsidRPr="00A9088B">
        <w:rPr>
          <w:rFonts w:ascii="Arial" w:eastAsia="Batang" w:hAnsi="Arial" w:cs="Arial"/>
          <w:i/>
          <w:iCs/>
          <w:lang w:eastAsia="ko"/>
        </w:rPr>
        <w:t xml:space="preserve">. </w:t>
      </w:r>
      <w:r w:rsidRPr="00A9088B">
        <w:rPr>
          <w:rFonts w:ascii="Arial" w:eastAsia="Batang" w:hAnsi="Arial" w:cs="Arial"/>
          <w:i/>
          <w:iCs/>
          <w:lang w:eastAsia="ko"/>
        </w:rPr>
        <w:t>아동</w:t>
      </w:r>
      <w:r w:rsidRPr="00A9088B">
        <w:rPr>
          <w:rFonts w:ascii="Arial" w:eastAsia="Batang" w:hAnsi="Arial" w:cs="Arial"/>
          <w:i/>
          <w:iCs/>
          <w:lang w:eastAsia="ko"/>
        </w:rPr>
        <w:t xml:space="preserve"> </w:t>
      </w:r>
      <w:r w:rsidRPr="00A9088B">
        <w:rPr>
          <w:rFonts w:ascii="Arial" w:eastAsia="Batang" w:hAnsi="Arial" w:cs="Arial"/>
          <w:i/>
          <w:iCs/>
          <w:lang w:eastAsia="ko"/>
        </w:rPr>
        <w:t>양육비는</w:t>
      </w:r>
      <w:r w:rsidRPr="00A9088B">
        <w:rPr>
          <w:rFonts w:ascii="Arial" w:eastAsia="Batang" w:hAnsi="Arial" w:cs="Arial"/>
          <w:i/>
          <w:iCs/>
          <w:lang w:eastAsia="ko"/>
        </w:rPr>
        <w:t xml:space="preserve"> </w:t>
      </w:r>
      <w:r w:rsidRPr="00A9088B">
        <w:rPr>
          <w:rFonts w:ascii="Arial" w:eastAsia="Batang" w:hAnsi="Arial" w:cs="Arial"/>
          <w:i/>
          <w:iCs/>
          <w:lang w:eastAsia="ko"/>
        </w:rPr>
        <w:t>후견인이</w:t>
      </w:r>
      <w:r w:rsidRPr="00A9088B">
        <w:rPr>
          <w:rFonts w:ascii="Arial" w:eastAsia="Batang" w:hAnsi="Arial" w:cs="Arial"/>
          <w:i/>
          <w:iCs/>
          <w:lang w:eastAsia="ko"/>
        </w:rPr>
        <w:t xml:space="preserve"> </w:t>
      </w:r>
      <w:r w:rsidRPr="00A9088B">
        <w:rPr>
          <w:rFonts w:ascii="Arial" w:eastAsia="Batang" w:hAnsi="Arial" w:cs="Arial"/>
          <w:i/>
          <w:iCs/>
          <w:lang w:eastAsia="ko"/>
        </w:rPr>
        <w:t>아닌</w:t>
      </w:r>
      <w:r w:rsidRPr="00A9088B">
        <w:rPr>
          <w:rFonts w:ascii="Arial" w:eastAsia="Batang" w:hAnsi="Arial" w:cs="Arial"/>
          <w:i/>
          <w:iCs/>
          <w:lang w:eastAsia="ko"/>
        </w:rPr>
        <w:t xml:space="preserve"> </w:t>
      </w:r>
      <w:r w:rsidRPr="00A9088B">
        <w:rPr>
          <w:rFonts w:ascii="Arial" w:eastAsia="Batang" w:hAnsi="Arial" w:cs="Arial"/>
          <w:i/>
          <w:iCs/>
          <w:lang w:eastAsia="ko"/>
        </w:rPr>
        <w:t>두</w:t>
      </w:r>
      <w:r w:rsidRPr="00A9088B">
        <w:rPr>
          <w:rFonts w:ascii="Arial" w:eastAsia="Batang" w:hAnsi="Arial" w:cs="Arial"/>
          <w:i/>
          <w:iCs/>
          <w:lang w:eastAsia="ko"/>
        </w:rPr>
        <w:t xml:space="preserve"> </w:t>
      </w:r>
      <w:r w:rsidRPr="00A9088B">
        <w:rPr>
          <w:rFonts w:ascii="Arial" w:eastAsia="Batang" w:hAnsi="Arial" w:cs="Arial"/>
          <w:i/>
          <w:iCs/>
          <w:lang w:eastAsia="ko"/>
        </w:rPr>
        <w:t>부모의</w:t>
      </w:r>
      <w:r w:rsidRPr="00A9088B">
        <w:rPr>
          <w:rFonts w:ascii="Arial" w:eastAsia="Batang" w:hAnsi="Arial" w:cs="Arial"/>
          <w:i/>
          <w:iCs/>
          <w:lang w:eastAsia="ko"/>
        </w:rPr>
        <w:t xml:space="preserve"> </w:t>
      </w:r>
      <w:r w:rsidRPr="00A9088B">
        <w:rPr>
          <w:rFonts w:ascii="Arial" w:eastAsia="Batang" w:hAnsi="Arial" w:cs="Arial"/>
          <w:i/>
          <w:iCs/>
          <w:lang w:eastAsia="ko"/>
        </w:rPr>
        <w:t>소득을</w:t>
      </w:r>
      <w:r w:rsidRPr="00A9088B">
        <w:rPr>
          <w:rFonts w:ascii="Arial" w:eastAsia="Batang" w:hAnsi="Arial" w:cs="Arial"/>
          <w:i/>
          <w:iCs/>
          <w:lang w:eastAsia="ko"/>
        </w:rPr>
        <w:t xml:space="preserve"> </w:t>
      </w:r>
      <w:r w:rsidRPr="00A9088B">
        <w:rPr>
          <w:rFonts w:ascii="Arial" w:eastAsia="Batang" w:hAnsi="Arial" w:cs="Arial"/>
          <w:i/>
          <w:iCs/>
          <w:lang w:eastAsia="ko"/>
        </w:rPr>
        <w:t>근거로</w:t>
      </w:r>
      <w:r w:rsidRPr="00A9088B">
        <w:rPr>
          <w:rFonts w:ascii="Arial" w:eastAsia="Batang" w:hAnsi="Arial" w:cs="Arial"/>
          <w:i/>
          <w:iCs/>
          <w:lang w:eastAsia="ko"/>
        </w:rPr>
        <w:t xml:space="preserve"> </w:t>
      </w:r>
      <w:r w:rsidRPr="00A9088B">
        <w:rPr>
          <w:rFonts w:ascii="Arial" w:eastAsia="Batang" w:hAnsi="Arial" w:cs="Arial"/>
          <w:i/>
          <w:iCs/>
          <w:lang w:eastAsia="ko"/>
        </w:rPr>
        <w:t>합니다</w:t>
      </w:r>
      <w:r w:rsidRPr="00A9088B">
        <w:rPr>
          <w:rFonts w:ascii="Arial" w:eastAsia="Batang" w:hAnsi="Arial" w:cs="Arial"/>
          <w:i/>
          <w:iCs/>
          <w:lang w:eastAsia="ko"/>
        </w:rPr>
        <w:t>.</w:t>
      </w:r>
    </w:p>
    <w:p w14:paraId="68201F80" w14:textId="59C0F763"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3365700E" w14:textId="47143DE3"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55889AE8" w14:textId="3589AFC8"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74AB9D9B" w14:textId="137E1DF4"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76CA2FA7" w14:textId="57DBD0D0"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45930CAF" w14:textId="770421D4"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355A6885" w14:textId="3BE43F18"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68689313" w14:textId="68A3B8EF"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0EDF3B2A" w14:textId="0581B947" w:rsidR="00CD2DCC" w:rsidRPr="00A9088B" w:rsidRDefault="00CD2DCC" w:rsidP="0020554A">
      <w:pPr>
        <w:tabs>
          <w:tab w:val="left" w:pos="0"/>
          <w:tab w:val="left" w:pos="9180"/>
        </w:tab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24ED6605" w14:textId="084A0BFC"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426F844A" w14:textId="5B545597"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4B32E6BF" w14:textId="2290DA20"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7ACAFB62" w14:textId="4688265F"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581AE22D" w14:textId="39C70FBF"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1A63B0B1" w14:textId="22BCDE4D"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6CF89EBF" w14:textId="654FB742" w:rsidR="00CD2DCC" w:rsidRPr="00A9088B" w:rsidRDefault="00CD2DCC" w:rsidP="0020554A">
      <w:pPr>
        <w:tabs>
          <w:tab w:val="left" w:pos="9180"/>
        </w:tabs>
        <w:suppressAutoHyphens/>
        <w:spacing w:after="0" w:line="240" w:lineRule="auto"/>
        <w:ind w:left="1260"/>
        <w:rPr>
          <w:rFonts w:ascii="Arial" w:eastAsia="Batang" w:hAnsi="Arial" w:cs="Arial"/>
          <w:u w:val="single"/>
          <w:lang w:eastAsia="ko-KR"/>
        </w:rPr>
      </w:pPr>
      <w:r w:rsidRPr="00A9088B">
        <w:rPr>
          <w:rFonts w:ascii="Arial" w:eastAsia="Batang" w:hAnsi="Arial" w:cs="Arial"/>
          <w:u w:val="single"/>
          <w:lang w:eastAsia="ko-KR"/>
        </w:rPr>
        <w:tab/>
      </w:r>
    </w:p>
    <w:p w14:paraId="141770E7" w14:textId="77777777" w:rsidR="006614E4" w:rsidRPr="00A9088B" w:rsidRDefault="00CD2DCC" w:rsidP="0020554A">
      <w:pPr>
        <w:tabs>
          <w:tab w:val="left" w:pos="0"/>
          <w:tab w:val="left" w:pos="720"/>
          <w:tab w:val="left" w:pos="3600"/>
          <w:tab w:val="left" w:pos="4344"/>
          <w:tab w:val="left" w:pos="4752"/>
          <w:tab w:val="left" w:pos="5616"/>
          <w:tab w:val="left" w:pos="10080"/>
        </w:tabs>
        <w:suppressAutoHyphens/>
        <w:spacing w:before="120" w:after="0" w:line="240" w:lineRule="auto"/>
        <w:outlineLvl w:val="0"/>
        <w:rPr>
          <w:rFonts w:ascii="Arial" w:eastAsia="Batang" w:hAnsi="Arial" w:cs="Arial"/>
          <w:b/>
          <w:spacing w:val="-2"/>
        </w:rPr>
      </w:pPr>
      <w:r w:rsidRPr="00A9088B">
        <w:rPr>
          <w:rFonts w:ascii="Arial" w:eastAsia="Batang" w:hAnsi="Arial" w:cs="Arial"/>
          <w:b/>
          <w:bCs/>
        </w:rPr>
        <w:lastRenderedPageBreak/>
        <w:t>Person asking for this order fills out below:</w:t>
      </w:r>
    </w:p>
    <w:p w14:paraId="21DC2474" w14:textId="28C4CAB2" w:rsidR="00CD2DCC" w:rsidRPr="00A9088B" w:rsidRDefault="006614E4" w:rsidP="0042504D">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Batang" w:hAnsi="Arial" w:cs="Arial"/>
          <w:b/>
          <w:i/>
          <w:spacing w:val="-2"/>
          <w:lang w:eastAsia="ko-KR"/>
        </w:rPr>
      </w:pPr>
      <w:r w:rsidRPr="00A9088B">
        <w:rPr>
          <w:rFonts w:ascii="Arial" w:eastAsia="Batang" w:hAnsi="Arial" w:cs="Arial"/>
          <w:b/>
          <w:bCs/>
          <w:i/>
          <w:iCs/>
          <w:lang w:eastAsia="ko"/>
        </w:rPr>
        <w:t>이</w:t>
      </w:r>
      <w:r w:rsidRPr="00A9088B">
        <w:rPr>
          <w:rFonts w:ascii="Arial" w:eastAsia="Batang" w:hAnsi="Arial" w:cs="Arial"/>
          <w:b/>
          <w:bCs/>
          <w:i/>
          <w:iCs/>
          <w:lang w:eastAsia="ko"/>
        </w:rPr>
        <w:t xml:space="preserve"> </w:t>
      </w:r>
      <w:r w:rsidRPr="00A9088B">
        <w:rPr>
          <w:rFonts w:ascii="Arial" w:eastAsia="Batang" w:hAnsi="Arial" w:cs="Arial"/>
          <w:b/>
          <w:bCs/>
          <w:i/>
          <w:iCs/>
          <w:lang w:eastAsia="ko"/>
        </w:rPr>
        <w:t>명령을</w:t>
      </w:r>
      <w:r w:rsidRPr="00A9088B">
        <w:rPr>
          <w:rFonts w:ascii="Arial" w:eastAsia="Batang" w:hAnsi="Arial" w:cs="Arial"/>
          <w:b/>
          <w:bCs/>
          <w:i/>
          <w:iCs/>
          <w:lang w:eastAsia="ko"/>
        </w:rPr>
        <w:t xml:space="preserve"> </w:t>
      </w:r>
      <w:r w:rsidRPr="00A9088B">
        <w:rPr>
          <w:rFonts w:ascii="Arial" w:eastAsia="Batang" w:hAnsi="Arial" w:cs="Arial"/>
          <w:b/>
          <w:bCs/>
          <w:i/>
          <w:iCs/>
          <w:lang w:eastAsia="ko"/>
        </w:rPr>
        <w:t>요청하는</w:t>
      </w:r>
      <w:r w:rsidRPr="00A9088B">
        <w:rPr>
          <w:rFonts w:ascii="Arial" w:eastAsia="Batang" w:hAnsi="Arial" w:cs="Arial"/>
          <w:b/>
          <w:bCs/>
          <w:i/>
          <w:iCs/>
          <w:lang w:eastAsia="ko"/>
        </w:rPr>
        <w:t xml:space="preserve"> </w:t>
      </w:r>
      <w:r w:rsidRPr="00A9088B">
        <w:rPr>
          <w:rFonts w:ascii="Arial" w:eastAsia="Batang" w:hAnsi="Arial" w:cs="Arial"/>
          <w:b/>
          <w:bCs/>
          <w:i/>
          <w:iCs/>
          <w:lang w:eastAsia="ko"/>
        </w:rPr>
        <w:t>개인이</w:t>
      </w:r>
      <w:r w:rsidRPr="00A9088B">
        <w:rPr>
          <w:rFonts w:ascii="Arial" w:eastAsia="Batang" w:hAnsi="Arial" w:cs="Arial"/>
          <w:b/>
          <w:bCs/>
          <w:i/>
          <w:iCs/>
          <w:lang w:eastAsia="ko"/>
        </w:rPr>
        <w:t xml:space="preserve"> </w:t>
      </w:r>
      <w:r w:rsidRPr="00A9088B">
        <w:rPr>
          <w:rFonts w:ascii="Arial" w:eastAsia="Batang" w:hAnsi="Arial" w:cs="Arial"/>
          <w:b/>
          <w:bCs/>
          <w:i/>
          <w:iCs/>
          <w:lang w:eastAsia="ko"/>
        </w:rPr>
        <w:t>아래를</w:t>
      </w:r>
      <w:r w:rsidRPr="00A9088B">
        <w:rPr>
          <w:rFonts w:ascii="Arial" w:eastAsia="Batang" w:hAnsi="Arial" w:cs="Arial"/>
          <w:b/>
          <w:bCs/>
          <w:i/>
          <w:iCs/>
          <w:lang w:eastAsia="ko"/>
        </w:rPr>
        <w:t xml:space="preserve"> </w:t>
      </w:r>
      <w:r w:rsidRPr="00A9088B">
        <w:rPr>
          <w:rFonts w:ascii="Arial" w:eastAsia="Batang" w:hAnsi="Arial" w:cs="Arial"/>
          <w:b/>
          <w:bCs/>
          <w:i/>
          <w:iCs/>
          <w:lang w:eastAsia="ko"/>
        </w:rPr>
        <w:t>작성합니다</w:t>
      </w:r>
      <w:r w:rsidRPr="00A9088B">
        <w:rPr>
          <w:rFonts w:ascii="Arial" w:eastAsia="Batang" w:hAnsi="Arial" w:cs="Arial"/>
          <w:b/>
          <w:bCs/>
          <w:i/>
          <w:iCs/>
          <w:lang w:eastAsia="ko"/>
        </w:rPr>
        <w:t>.</w:t>
      </w:r>
    </w:p>
    <w:p w14:paraId="60A3A07C" w14:textId="77777777" w:rsidR="006614E4" w:rsidRPr="00A9088B" w:rsidRDefault="00CD2DCC" w:rsidP="000356A3">
      <w:pPr>
        <w:tabs>
          <w:tab w:val="left" w:pos="6480"/>
          <w:tab w:val="left" w:pos="6750"/>
          <w:tab w:val="left" w:pos="9270"/>
        </w:tabs>
        <w:spacing w:after="0" w:line="240" w:lineRule="auto"/>
        <w:rPr>
          <w:rFonts w:ascii="Arial" w:eastAsia="Batang" w:hAnsi="Arial" w:cs="Arial"/>
          <w:lang w:eastAsia="ko-KR"/>
        </w:rPr>
      </w:pPr>
      <w:r w:rsidRPr="00A9088B">
        <w:rPr>
          <w:rFonts w:ascii="Arial" w:eastAsia="Batang" w:hAnsi="Arial" w:cs="Arial"/>
        </w:rPr>
        <w:t xml:space="preserve">I declare, under penalty of perjury under the laws of the State of Washington, that the facts I have provided on this form (including any attachments) are true. </w:t>
      </w:r>
      <w:r w:rsidRPr="00A9088B">
        <w:rPr>
          <w:rFonts w:ascii="Arial" w:eastAsia="Batang" w:hAnsi="Arial" w:cs="Arial"/>
          <w:lang w:eastAsia="ko-KR"/>
        </w:rPr>
        <w:t xml:space="preserve">[  ] I have attached </w:t>
      </w:r>
      <w:r w:rsidRPr="00A9088B">
        <w:rPr>
          <w:rFonts w:ascii="Arial" w:eastAsia="Batang" w:hAnsi="Arial" w:cs="Arial"/>
          <w:i/>
          <w:iCs/>
          <w:lang w:eastAsia="ko-KR"/>
        </w:rPr>
        <w:t xml:space="preserve">(#): </w:t>
      </w:r>
      <w:r w:rsidRPr="00A9088B">
        <w:rPr>
          <w:rFonts w:ascii="Arial" w:eastAsia="Batang" w:hAnsi="Arial" w:cs="Arial"/>
          <w:u w:val="single"/>
          <w:lang w:eastAsia="ko-KR"/>
        </w:rPr>
        <w:tab/>
      </w:r>
      <w:r w:rsidRPr="00A9088B">
        <w:rPr>
          <w:rFonts w:ascii="Arial" w:eastAsia="Batang" w:hAnsi="Arial" w:cs="Arial"/>
          <w:lang w:eastAsia="ko-KR"/>
        </w:rPr>
        <w:t xml:space="preserve"> pages.</w:t>
      </w:r>
    </w:p>
    <w:p w14:paraId="156F3B14" w14:textId="7268DBDC" w:rsidR="00CD2DCC" w:rsidRPr="00A9088B" w:rsidRDefault="006614E4" w:rsidP="0042504D">
      <w:pPr>
        <w:tabs>
          <w:tab w:val="left" w:pos="6480"/>
          <w:tab w:val="left" w:pos="6750"/>
          <w:tab w:val="left" w:pos="9270"/>
        </w:tabs>
        <w:spacing w:after="120" w:line="240" w:lineRule="auto"/>
        <w:rPr>
          <w:rFonts w:ascii="Arial" w:eastAsia="Batang" w:hAnsi="Arial" w:cs="Arial"/>
          <w:i/>
        </w:rPr>
      </w:pPr>
      <w:r w:rsidRPr="00A9088B">
        <w:rPr>
          <w:rFonts w:ascii="Arial" w:eastAsia="Batang" w:hAnsi="Arial" w:cs="Arial"/>
          <w:i/>
          <w:iCs/>
          <w:lang w:eastAsia="ko"/>
        </w:rPr>
        <w:t>본인은</w:t>
      </w:r>
      <w:r w:rsidRPr="00A9088B">
        <w:rPr>
          <w:rFonts w:ascii="Arial" w:eastAsia="Batang" w:hAnsi="Arial" w:cs="Arial"/>
          <w:i/>
          <w:iCs/>
          <w:lang w:eastAsia="ko"/>
        </w:rPr>
        <w:t xml:space="preserve"> </w:t>
      </w:r>
      <w:r w:rsidRPr="00A9088B">
        <w:rPr>
          <w:rFonts w:ascii="Arial" w:eastAsia="Batang" w:hAnsi="Arial" w:cs="Arial"/>
          <w:i/>
          <w:iCs/>
          <w:lang w:eastAsia="ko"/>
        </w:rPr>
        <w:t>워싱턴주</w:t>
      </w:r>
      <w:r w:rsidRPr="00A9088B">
        <w:rPr>
          <w:rFonts w:ascii="Arial" w:eastAsia="Batang" w:hAnsi="Arial" w:cs="Arial"/>
          <w:i/>
          <w:iCs/>
          <w:lang w:eastAsia="ko"/>
        </w:rPr>
        <w:t xml:space="preserve"> </w:t>
      </w:r>
      <w:r w:rsidRPr="00A9088B">
        <w:rPr>
          <w:rFonts w:ascii="Arial" w:eastAsia="Batang" w:hAnsi="Arial" w:cs="Arial"/>
          <w:i/>
          <w:iCs/>
          <w:lang w:eastAsia="ko"/>
        </w:rPr>
        <w:t>법률이</w:t>
      </w:r>
      <w:r w:rsidRPr="00A9088B">
        <w:rPr>
          <w:rFonts w:ascii="Arial" w:eastAsia="Batang" w:hAnsi="Arial" w:cs="Arial"/>
          <w:i/>
          <w:iCs/>
          <w:lang w:eastAsia="ko"/>
        </w:rPr>
        <w:t xml:space="preserve"> </w:t>
      </w:r>
      <w:r w:rsidRPr="00A9088B">
        <w:rPr>
          <w:rFonts w:ascii="Arial" w:eastAsia="Batang" w:hAnsi="Arial" w:cs="Arial"/>
          <w:i/>
          <w:iCs/>
          <w:lang w:eastAsia="ko"/>
        </w:rPr>
        <w:t>규정하는</w:t>
      </w:r>
      <w:r w:rsidRPr="00A9088B">
        <w:rPr>
          <w:rFonts w:ascii="Arial" w:eastAsia="Batang" w:hAnsi="Arial" w:cs="Arial"/>
          <w:i/>
          <w:iCs/>
          <w:lang w:eastAsia="ko"/>
        </w:rPr>
        <w:t xml:space="preserve"> </w:t>
      </w:r>
      <w:r w:rsidRPr="00A9088B">
        <w:rPr>
          <w:rFonts w:ascii="Arial" w:eastAsia="Batang" w:hAnsi="Arial" w:cs="Arial"/>
          <w:i/>
          <w:iCs/>
          <w:lang w:eastAsia="ko"/>
        </w:rPr>
        <w:t>위증</w:t>
      </w:r>
      <w:r w:rsidRPr="00A9088B">
        <w:rPr>
          <w:rFonts w:ascii="Arial" w:eastAsia="Batang" w:hAnsi="Arial" w:cs="Arial"/>
          <w:i/>
          <w:iCs/>
          <w:lang w:eastAsia="ko"/>
        </w:rPr>
        <w:t xml:space="preserve"> </w:t>
      </w:r>
      <w:r w:rsidRPr="00A9088B">
        <w:rPr>
          <w:rFonts w:ascii="Arial" w:eastAsia="Batang" w:hAnsi="Arial" w:cs="Arial"/>
          <w:i/>
          <w:iCs/>
          <w:lang w:eastAsia="ko"/>
        </w:rPr>
        <w:t>처벌</w:t>
      </w:r>
      <w:r w:rsidRPr="00A9088B">
        <w:rPr>
          <w:rFonts w:ascii="Arial" w:eastAsia="Batang" w:hAnsi="Arial" w:cs="Arial"/>
          <w:i/>
          <w:iCs/>
          <w:lang w:eastAsia="ko"/>
        </w:rPr>
        <w:t xml:space="preserve"> </w:t>
      </w:r>
      <w:r w:rsidRPr="00A9088B">
        <w:rPr>
          <w:rFonts w:ascii="Arial" w:eastAsia="Batang" w:hAnsi="Arial" w:cs="Arial"/>
          <w:i/>
          <w:iCs/>
          <w:lang w:eastAsia="ko"/>
        </w:rPr>
        <w:t>조항에</w:t>
      </w:r>
      <w:r w:rsidRPr="00A9088B">
        <w:rPr>
          <w:rFonts w:ascii="Arial" w:eastAsia="Batang" w:hAnsi="Arial" w:cs="Arial"/>
          <w:i/>
          <w:iCs/>
          <w:lang w:eastAsia="ko"/>
        </w:rPr>
        <w:t xml:space="preserve"> </w:t>
      </w:r>
      <w:r w:rsidRPr="00A9088B">
        <w:rPr>
          <w:rFonts w:ascii="Arial" w:eastAsia="Batang" w:hAnsi="Arial" w:cs="Arial"/>
          <w:i/>
          <w:iCs/>
          <w:lang w:eastAsia="ko"/>
        </w:rPr>
        <w:t>따라</w:t>
      </w:r>
      <w:r w:rsidRPr="00A9088B">
        <w:rPr>
          <w:rFonts w:ascii="Arial" w:eastAsia="Batang" w:hAnsi="Arial" w:cs="Arial"/>
          <w:i/>
          <w:iCs/>
          <w:lang w:eastAsia="ko"/>
        </w:rPr>
        <w:t xml:space="preserve"> </w:t>
      </w:r>
      <w:r w:rsidRPr="00A9088B">
        <w:rPr>
          <w:rFonts w:ascii="Arial" w:eastAsia="Batang" w:hAnsi="Arial" w:cs="Arial"/>
          <w:i/>
          <w:iCs/>
          <w:lang w:eastAsia="ko"/>
        </w:rPr>
        <w:t>본인이</w:t>
      </w:r>
      <w:r w:rsidRPr="00A9088B">
        <w:rPr>
          <w:rFonts w:ascii="Arial" w:eastAsia="Batang" w:hAnsi="Arial" w:cs="Arial"/>
          <w:i/>
          <w:iCs/>
          <w:lang w:eastAsia="ko"/>
        </w:rPr>
        <w:t xml:space="preserve"> </w:t>
      </w:r>
      <w:r w:rsidRPr="00A9088B">
        <w:rPr>
          <w:rFonts w:ascii="Arial" w:eastAsia="Batang" w:hAnsi="Arial" w:cs="Arial"/>
          <w:i/>
          <w:iCs/>
          <w:lang w:eastAsia="ko"/>
        </w:rPr>
        <w:t>이</w:t>
      </w:r>
      <w:r w:rsidRPr="00A9088B">
        <w:rPr>
          <w:rFonts w:ascii="Arial" w:eastAsia="Batang" w:hAnsi="Arial" w:cs="Arial"/>
          <w:i/>
          <w:iCs/>
          <w:lang w:eastAsia="ko"/>
        </w:rPr>
        <w:t xml:space="preserve"> </w:t>
      </w:r>
      <w:r w:rsidRPr="00A9088B">
        <w:rPr>
          <w:rFonts w:ascii="Arial" w:eastAsia="Batang" w:hAnsi="Arial" w:cs="Arial"/>
          <w:i/>
          <w:iCs/>
          <w:lang w:eastAsia="ko"/>
        </w:rPr>
        <w:t>양식</w:t>
      </w:r>
      <w:r w:rsidRPr="00A9088B">
        <w:rPr>
          <w:rFonts w:ascii="Arial" w:eastAsia="Batang" w:hAnsi="Arial" w:cs="Arial"/>
          <w:i/>
          <w:iCs/>
          <w:lang w:eastAsia="ko"/>
        </w:rPr>
        <w:t>(</w:t>
      </w:r>
      <w:r w:rsidRPr="00A9088B">
        <w:rPr>
          <w:rFonts w:ascii="Arial" w:eastAsia="Batang" w:hAnsi="Arial" w:cs="Arial"/>
          <w:i/>
          <w:iCs/>
          <w:lang w:eastAsia="ko"/>
        </w:rPr>
        <w:t>첨부</w:t>
      </w:r>
      <w:r w:rsidRPr="00A9088B">
        <w:rPr>
          <w:rFonts w:ascii="Arial" w:eastAsia="Batang" w:hAnsi="Arial" w:cs="Arial"/>
          <w:i/>
          <w:iCs/>
          <w:lang w:eastAsia="ko"/>
        </w:rPr>
        <w:t xml:space="preserve"> </w:t>
      </w:r>
      <w:r w:rsidRPr="00A9088B">
        <w:rPr>
          <w:rFonts w:ascii="Arial" w:eastAsia="Batang" w:hAnsi="Arial" w:cs="Arial"/>
          <w:i/>
          <w:iCs/>
          <w:lang w:eastAsia="ko"/>
        </w:rPr>
        <w:t>차료</w:t>
      </w:r>
      <w:r w:rsidRPr="00A9088B">
        <w:rPr>
          <w:rFonts w:ascii="Arial" w:eastAsia="Batang" w:hAnsi="Arial" w:cs="Arial"/>
          <w:i/>
          <w:iCs/>
          <w:lang w:eastAsia="ko"/>
        </w:rPr>
        <w:t xml:space="preserve"> </w:t>
      </w:r>
      <w:r w:rsidRPr="00A9088B">
        <w:rPr>
          <w:rFonts w:ascii="Arial" w:eastAsia="Batang" w:hAnsi="Arial" w:cs="Arial"/>
          <w:i/>
          <w:iCs/>
          <w:lang w:eastAsia="ko"/>
        </w:rPr>
        <w:t>포함</w:t>
      </w:r>
      <w:r w:rsidRPr="00A9088B">
        <w:rPr>
          <w:rFonts w:ascii="Arial" w:eastAsia="Batang" w:hAnsi="Arial" w:cs="Arial"/>
          <w:i/>
          <w:iCs/>
          <w:lang w:eastAsia="ko"/>
        </w:rPr>
        <w:t>)</w:t>
      </w:r>
      <w:r w:rsidRPr="00A9088B">
        <w:rPr>
          <w:rFonts w:ascii="Arial" w:eastAsia="Batang" w:hAnsi="Arial" w:cs="Arial"/>
          <w:i/>
          <w:iCs/>
          <w:lang w:eastAsia="ko"/>
        </w:rPr>
        <w:t>에</w:t>
      </w:r>
      <w:r w:rsidRPr="00A9088B">
        <w:rPr>
          <w:rFonts w:ascii="Arial" w:eastAsia="Batang" w:hAnsi="Arial" w:cs="Arial"/>
          <w:i/>
          <w:iCs/>
          <w:lang w:eastAsia="ko"/>
        </w:rPr>
        <w:t xml:space="preserve"> </w:t>
      </w:r>
      <w:r w:rsidRPr="00A9088B">
        <w:rPr>
          <w:rFonts w:ascii="Arial" w:eastAsia="Batang" w:hAnsi="Arial" w:cs="Arial"/>
          <w:i/>
          <w:iCs/>
          <w:lang w:eastAsia="ko"/>
        </w:rPr>
        <w:t>제공한</w:t>
      </w:r>
      <w:r w:rsidRPr="00A9088B">
        <w:rPr>
          <w:rFonts w:ascii="Arial" w:eastAsia="Batang" w:hAnsi="Arial" w:cs="Arial"/>
          <w:i/>
          <w:iCs/>
          <w:lang w:eastAsia="ko"/>
        </w:rPr>
        <w:t xml:space="preserve"> </w:t>
      </w:r>
      <w:r w:rsidRPr="00A9088B">
        <w:rPr>
          <w:rFonts w:ascii="Arial" w:eastAsia="Batang" w:hAnsi="Arial" w:cs="Arial"/>
          <w:i/>
          <w:iCs/>
          <w:lang w:eastAsia="ko"/>
        </w:rPr>
        <w:t>사실이</w:t>
      </w:r>
      <w:r w:rsidRPr="00A9088B">
        <w:rPr>
          <w:rFonts w:ascii="Arial" w:eastAsia="Batang" w:hAnsi="Arial" w:cs="Arial"/>
          <w:i/>
          <w:iCs/>
          <w:lang w:eastAsia="ko"/>
        </w:rPr>
        <w:t xml:space="preserve"> </w:t>
      </w:r>
      <w:r w:rsidRPr="00A9088B">
        <w:rPr>
          <w:rFonts w:ascii="Arial" w:eastAsia="Batang" w:hAnsi="Arial" w:cs="Arial"/>
          <w:i/>
          <w:iCs/>
          <w:lang w:eastAsia="ko"/>
        </w:rPr>
        <w:t>정확하다는</w:t>
      </w:r>
      <w:r w:rsidRPr="00A9088B">
        <w:rPr>
          <w:rFonts w:ascii="Arial" w:eastAsia="Batang" w:hAnsi="Arial" w:cs="Arial"/>
          <w:i/>
          <w:iCs/>
          <w:lang w:eastAsia="ko"/>
        </w:rPr>
        <w:t xml:space="preserve"> </w:t>
      </w:r>
      <w:r w:rsidRPr="00A9088B">
        <w:rPr>
          <w:rFonts w:ascii="Arial" w:eastAsia="Batang" w:hAnsi="Arial" w:cs="Arial"/>
          <w:i/>
          <w:iCs/>
          <w:lang w:eastAsia="ko"/>
        </w:rPr>
        <w:t>것을</w:t>
      </w:r>
      <w:r w:rsidRPr="00A9088B">
        <w:rPr>
          <w:rFonts w:ascii="Arial" w:eastAsia="Batang" w:hAnsi="Arial" w:cs="Arial"/>
          <w:i/>
          <w:iCs/>
          <w:lang w:eastAsia="ko"/>
        </w:rPr>
        <w:t xml:space="preserve"> </w:t>
      </w:r>
      <w:r w:rsidRPr="00A9088B">
        <w:rPr>
          <w:rFonts w:ascii="Arial" w:eastAsia="Batang" w:hAnsi="Arial" w:cs="Arial"/>
          <w:i/>
          <w:iCs/>
          <w:lang w:eastAsia="ko"/>
        </w:rPr>
        <w:t>선서합니다</w:t>
      </w:r>
      <w:r w:rsidRPr="00A9088B">
        <w:rPr>
          <w:rFonts w:ascii="Arial" w:eastAsia="Batang" w:hAnsi="Arial" w:cs="Arial"/>
          <w:i/>
          <w:iCs/>
          <w:lang w:eastAsia="ko"/>
        </w:rPr>
        <w:t xml:space="preserve">. [-] </w:t>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페이지</w:t>
      </w:r>
      <w:r w:rsidRPr="00A9088B">
        <w:rPr>
          <w:rFonts w:ascii="Arial" w:eastAsia="Batang" w:hAnsi="Arial" w:cs="Arial"/>
          <w:i/>
          <w:iCs/>
          <w:lang w:eastAsia="ko"/>
        </w:rPr>
        <w:t>(#)</w:t>
      </w:r>
      <w:r w:rsidRPr="00A9088B">
        <w:rPr>
          <w:rFonts w:ascii="Arial" w:eastAsia="Batang" w:hAnsi="Arial" w:cs="Arial"/>
          <w:i/>
          <w:iCs/>
          <w:lang w:eastAsia="ko"/>
        </w:rPr>
        <w:t>를</w:t>
      </w:r>
      <w:r w:rsidRPr="00A9088B">
        <w:rPr>
          <w:rFonts w:ascii="Arial" w:eastAsia="Batang" w:hAnsi="Arial" w:cs="Arial"/>
          <w:i/>
          <w:iCs/>
          <w:lang w:eastAsia="ko"/>
        </w:rPr>
        <w:t xml:space="preserve"> </w:t>
      </w:r>
      <w:r w:rsidRPr="00A9088B">
        <w:rPr>
          <w:rFonts w:ascii="Arial" w:eastAsia="Batang" w:hAnsi="Arial" w:cs="Arial"/>
          <w:i/>
          <w:iCs/>
          <w:lang w:eastAsia="ko"/>
        </w:rPr>
        <w:t>첨부했습니다</w:t>
      </w:r>
      <w:r w:rsidRPr="00A9088B">
        <w:rPr>
          <w:rFonts w:ascii="Arial" w:eastAsia="Batang" w:hAnsi="Arial" w:cs="Arial"/>
          <w:i/>
          <w:iCs/>
          <w:lang w:eastAsia="ko"/>
        </w:rPr>
        <w:t xml:space="preserve">. </w:t>
      </w:r>
      <w:r w:rsidRPr="00A9088B">
        <w:rPr>
          <w:rFonts w:ascii="Arial" w:eastAsia="Batang" w:hAnsi="Arial" w:cs="Arial"/>
          <w:lang w:eastAsia="ko"/>
        </w:rPr>
        <w:tab/>
      </w:r>
      <w:r w:rsidRPr="00A9088B">
        <w:rPr>
          <w:rFonts w:ascii="Arial" w:eastAsia="Batang" w:hAnsi="Arial" w:cs="Arial"/>
          <w:i/>
          <w:iCs/>
          <w:lang w:eastAsia="ko"/>
        </w:rPr>
        <w:t xml:space="preserve"> </w:t>
      </w:r>
      <w:r w:rsidRPr="00A9088B">
        <w:rPr>
          <w:rFonts w:ascii="Arial" w:eastAsia="Batang" w:hAnsi="Arial" w:cs="Arial"/>
          <w:i/>
          <w:iCs/>
          <w:lang w:eastAsia="ko"/>
        </w:rPr>
        <w:t>페이지</w:t>
      </w:r>
      <w:r w:rsidRPr="00A9088B">
        <w:rPr>
          <w:rFonts w:ascii="Arial" w:eastAsia="Batang" w:hAnsi="Arial" w:cs="Arial"/>
          <w:i/>
          <w:iCs/>
          <w:lang w:eastAsia="ko"/>
        </w:rPr>
        <w:t>.</w:t>
      </w:r>
    </w:p>
    <w:p w14:paraId="7570B44E" w14:textId="7E23D6CC" w:rsidR="006614E4" w:rsidRPr="00A9088B" w:rsidRDefault="00CD2DCC" w:rsidP="000356A3">
      <w:pPr>
        <w:tabs>
          <w:tab w:val="left" w:pos="6480"/>
          <w:tab w:val="left" w:pos="6750"/>
          <w:tab w:val="left" w:pos="9180"/>
          <w:tab w:val="left" w:pos="10080"/>
        </w:tabs>
        <w:spacing w:after="0" w:line="240" w:lineRule="auto"/>
        <w:rPr>
          <w:rFonts w:ascii="Arial" w:eastAsia="Batang" w:hAnsi="Arial" w:cs="Arial"/>
          <w:sz w:val="20"/>
          <w:szCs w:val="20"/>
          <w:u w:val="single"/>
        </w:rPr>
      </w:pPr>
      <w:r w:rsidRPr="00A9088B">
        <w:rPr>
          <w:rFonts w:ascii="Arial" w:eastAsia="Batang" w:hAnsi="Arial" w:cs="Arial"/>
        </w:rPr>
        <w:t xml:space="preserve">Signed at </w:t>
      </w:r>
      <w:r w:rsidRPr="00A9088B">
        <w:rPr>
          <w:rFonts w:ascii="Arial" w:eastAsia="Batang" w:hAnsi="Arial" w:cs="Arial"/>
          <w:i/>
          <w:iCs/>
        </w:rPr>
        <w:t>(city and state)</w:t>
      </w:r>
      <w:r w:rsidRPr="00A9088B">
        <w:rPr>
          <w:rFonts w:ascii="Arial" w:eastAsia="Batang" w:hAnsi="Arial" w:cs="Arial"/>
        </w:rPr>
        <w:t xml:space="preserve">: </w:t>
      </w:r>
      <w:r w:rsidRPr="00A9088B">
        <w:rPr>
          <w:rFonts w:ascii="Arial" w:eastAsia="Batang" w:hAnsi="Arial" w:cs="Arial"/>
          <w:sz w:val="20"/>
          <w:szCs w:val="20"/>
          <w:u w:val="single"/>
        </w:rPr>
        <w:tab/>
      </w:r>
      <w:r w:rsidRPr="00A9088B">
        <w:rPr>
          <w:rFonts w:ascii="Arial" w:eastAsia="Batang" w:hAnsi="Arial" w:cs="Arial"/>
          <w:sz w:val="20"/>
          <w:szCs w:val="20"/>
        </w:rPr>
        <w:tab/>
      </w:r>
      <w:r w:rsidRPr="00A9088B">
        <w:rPr>
          <w:rFonts w:ascii="Arial" w:eastAsia="Batang" w:hAnsi="Arial" w:cs="Arial"/>
        </w:rPr>
        <w:t xml:space="preserve">Date: </w:t>
      </w:r>
      <w:r w:rsidRPr="00A9088B">
        <w:rPr>
          <w:rFonts w:ascii="Arial" w:eastAsia="Batang" w:hAnsi="Arial" w:cs="Arial"/>
          <w:sz w:val="20"/>
          <w:szCs w:val="20"/>
          <w:u w:val="single"/>
        </w:rPr>
        <w:tab/>
      </w:r>
    </w:p>
    <w:p w14:paraId="673A25EF" w14:textId="5CA0234A" w:rsidR="00CD2DCC" w:rsidRPr="00A9088B" w:rsidRDefault="006614E4" w:rsidP="0042504D">
      <w:pPr>
        <w:tabs>
          <w:tab w:val="left" w:pos="6480"/>
          <w:tab w:val="left" w:pos="6750"/>
          <w:tab w:val="left" w:pos="9180"/>
          <w:tab w:val="left" w:pos="10080"/>
        </w:tabs>
        <w:spacing w:after="120" w:line="240" w:lineRule="auto"/>
        <w:rPr>
          <w:rFonts w:ascii="Arial" w:eastAsia="Batang" w:hAnsi="Arial" w:cs="Arial"/>
          <w:i/>
          <w:sz w:val="20"/>
          <w:szCs w:val="20"/>
          <w:u w:val="single"/>
        </w:rPr>
      </w:pPr>
      <w:r w:rsidRPr="00A9088B">
        <w:rPr>
          <w:rFonts w:ascii="Arial" w:eastAsia="Batang" w:hAnsi="Arial" w:cs="Arial"/>
          <w:i/>
          <w:iCs/>
          <w:lang w:eastAsia="ko"/>
        </w:rPr>
        <w:t>서명</w:t>
      </w:r>
      <w:r w:rsidRPr="00A9088B">
        <w:rPr>
          <w:rFonts w:ascii="Arial" w:eastAsia="Batang" w:hAnsi="Arial" w:cs="Arial"/>
          <w:i/>
          <w:iCs/>
          <w:lang w:eastAsia="ko"/>
        </w:rPr>
        <w:t xml:space="preserve"> </w:t>
      </w:r>
      <w:r w:rsidRPr="00A9088B">
        <w:rPr>
          <w:rFonts w:ascii="Arial" w:eastAsia="Batang" w:hAnsi="Arial" w:cs="Arial"/>
          <w:i/>
          <w:iCs/>
          <w:lang w:eastAsia="ko"/>
        </w:rPr>
        <w:t>장소</w:t>
      </w:r>
      <w:r w:rsidRPr="00A9088B">
        <w:rPr>
          <w:rFonts w:ascii="Arial" w:eastAsia="Batang" w:hAnsi="Arial" w:cs="Arial"/>
          <w:i/>
          <w:iCs/>
          <w:lang w:eastAsia="ko"/>
        </w:rPr>
        <w:t>(</w:t>
      </w:r>
      <w:r w:rsidRPr="00A9088B">
        <w:rPr>
          <w:rFonts w:ascii="Arial" w:eastAsia="Batang" w:hAnsi="Arial" w:cs="Arial"/>
          <w:i/>
          <w:iCs/>
          <w:lang w:eastAsia="ko"/>
        </w:rPr>
        <w:t>도시</w:t>
      </w:r>
      <w:r w:rsidRPr="00A9088B">
        <w:rPr>
          <w:rFonts w:ascii="Arial" w:eastAsia="Batang" w:hAnsi="Arial" w:cs="Arial"/>
          <w:i/>
          <w:iCs/>
          <w:lang w:eastAsia="ko"/>
        </w:rPr>
        <w:t xml:space="preserve"> </w:t>
      </w:r>
      <w:r w:rsidRPr="00A9088B">
        <w:rPr>
          <w:rFonts w:ascii="Arial" w:eastAsia="Batang" w:hAnsi="Arial" w:cs="Arial"/>
          <w:i/>
          <w:iCs/>
          <w:lang w:eastAsia="ko"/>
        </w:rPr>
        <w:t>및</w:t>
      </w:r>
      <w:r w:rsidRPr="00A9088B">
        <w:rPr>
          <w:rFonts w:ascii="Arial" w:eastAsia="Batang" w:hAnsi="Arial" w:cs="Arial"/>
          <w:i/>
          <w:iCs/>
          <w:lang w:eastAsia="ko"/>
        </w:rPr>
        <w:t xml:space="preserve"> </w:t>
      </w:r>
      <w:r w:rsidRPr="00A9088B">
        <w:rPr>
          <w:rFonts w:ascii="Arial" w:eastAsia="Batang" w:hAnsi="Arial" w:cs="Arial"/>
          <w:i/>
          <w:iCs/>
          <w:lang w:eastAsia="ko"/>
        </w:rPr>
        <w:t>주</w:t>
      </w:r>
      <w:r w:rsidRPr="00A9088B">
        <w:rPr>
          <w:rFonts w:ascii="Arial" w:eastAsia="Batang" w:hAnsi="Arial" w:cs="Arial"/>
          <w:i/>
          <w:iCs/>
          <w:lang w:eastAsia="ko"/>
        </w:rPr>
        <w:t xml:space="preserve">): </w:t>
      </w:r>
      <w:r w:rsidRPr="00A9088B">
        <w:rPr>
          <w:rFonts w:ascii="Arial" w:eastAsia="Batang" w:hAnsi="Arial" w:cs="Arial"/>
          <w:sz w:val="20"/>
          <w:szCs w:val="20"/>
          <w:lang w:eastAsia="ko"/>
        </w:rPr>
        <w:tab/>
      </w:r>
      <w:r w:rsidRPr="00A9088B">
        <w:rPr>
          <w:rFonts w:ascii="Arial" w:eastAsia="Batang" w:hAnsi="Arial" w:cs="Arial"/>
          <w:sz w:val="20"/>
          <w:szCs w:val="20"/>
          <w:lang w:eastAsia="ko"/>
        </w:rPr>
        <w:tab/>
      </w:r>
      <w:r w:rsidRPr="00A9088B">
        <w:rPr>
          <w:rFonts w:ascii="Arial" w:eastAsia="Batang" w:hAnsi="Arial" w:cs="Arial"/>
          <w:i/>
          <w:iCs/>
          <w:lang w:eastAsia="ko"/>
        </w:rPr>
        <w:t>날짜</w:t>
      </w:r>
      <w:r w:rsidRPr="00A9088B">
        <w:rPr>
          <w:rFonts w:ascii="Arial" w:eastAsia="Batang" w:hAnsi="Arial" w:cs="Arial"/>
          <w:i/>
          <w:iCs/>
          <w:lang w:eastAsia="ko"/>
        </w:rPr>
        <w:t xml:space="preserve">: </w:t>
      </w:r>
    </w:p>
    <w:p w14:paraId="3CCE4074" w14:textId="0676B3B7" w:rsidR="00CD2DCC" w:rsidRPr="00A9088B" w:rsidRDefault="0020554A" w:rsidP="0020554A">
      <w:pPr>
        <w:tabs>
          <w:tab w:val="left" w:pos="4500"/>
          <w:tab w:val="left" w:pos="4770"/>
          <w:tab w:val="left" w:pos="9180"/>
        </w:tabs>
        <w:spacing w:before="240" w:after="0" w:line="240" w:lineRule="auto"/>
        <w:jc w:val="both"/>
        <w:rPr>
          <w:rFonts w:ascii="Arial" w:eastAsia="Batang" w:hAnsi="Arial" w:cs="Arial"/>
          <w:sz w:val="20"/>
          <w:szCs w:val="20"/>
          <w:u w:val="single"/>
        </w:rPr>
      </w:pPr>
      <w:r w:rsidRPr="00A9088B">
        <w:rPr>
          <w:rFonts w:ascii="Arial" w:eastAsia="Batang" w:hAnsi="Arial" w:cs="Arial"/>
          <w:noProof/>
          <w:sz w:val="24"/>
          <w:szCs w:val="24"/>
        </w:rPr>
        <mc:AlternateContent>
          <mc:Choice Requires="wps">
            <w:drawing>
              <wp:anchor distT="0" distB="0" distL="114300" distR="114300" simplePos="0" relativeHeight="251662336" behindDoc="0" locked="0" layoutInCell="1" allowOverlap="1" wp14:anchorId="5FF32317" wp14:editId="33C38FC1">
                <wp:simplePos x="0" y="0"/>
                <wp:positionH relativeFrom="margin">
                  <wp:posOffset>-49530</wp:posOffset>
                </wp:positionH>
                <wp:positionV relativeFrom="paragraph">
                  <wp:posOffset>69850</wp:posOffset>
                </wp:positionV>
                <wp:extent cx="164465" cy="65405"/>
                <wp:effectExtent l="0" t="7620" r="0" b="0"/>
                <wp:wrapNone/>
                <wp:docPr id="1213681448" name="Isosceles Triangle 121368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9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13681448" o:spid="_x0000_s1026" type="#_x0000_t5" style="position:absolute;margin-left:-3.9pt;margin-top:5.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" fillcolor="black" stroked="f">
                <o:lock v:ext="edit" aspectratio="t"/>
                <w10:wrap anchorx="margin"/>
              </v:shape>
            </w:pict>
          </mc:Fallback>
        </mc:AlternateContent>
      </w:r>
      <w:r w:rsidRPr="00A9088B">
        <w:rPr>
          <w:rFonts w:ascii="Arial" w:eastAsia="Batang" w:hAnsi="Arial" w:cs="Arial"/>
          <w:sz w:val="20"/>
          <w:szCs w:val="20"/>
          <w:u w:val="single"/>
        </w:rPr>
        <w:tab/>
      </w:r>
      <w:r w:rsidRPr="00A9088B">
        <w:rPr>
          <w:rFonts w:ascii="Arial" w:eastAsia="Batang" w:hAnsi="Arial" w:cs="Arial"/>
          <w:sz w:val="20"/>
          <w:szCs w:val="20"/>
        </w:rPr>
        <w:tab/>
      </w:r>
      <w:r w:rsidRPr="00A9088B">
        <w:rPr>
          <w:rFonts w:ascii="Arial" w:eastAsia="Batang" w:hAnsi="Arial" w:cs="Arial"/>
          <w:sz w:val="20"/>
          <w:szCs w:val="20"/>
          <w:u w:val="single"/>
        </w:rPr>
        <w:tab/>
      </w:r>
    </w:p>
    <w:p w14:paraId="3C13F2E7" w14:textId="77777777" w:rsidR="006614E4" w:rsidRPr="00A9088B" w:rsidRDefault="00CD2DCC" w:rsidP="000356A3">
      <w:pPr>
        <w:tabs>
          <w:tab w:val="left" w:pos="4770"/>
          <w:tab w:val="left" w:pos="9180"/>
        </w:tabs>
        <w:spacing w:after="0" w:line="240" w:lineRule="auto"/>
        <w:jc w:val="both"/>
        <w:rPr>
          <w:rFonts w:ascii="Arial" w:eastAsia="Batang" w:hAnsi="Arial" w:cs="Arial"/>
          <w:i/>
          <w:sz w:val="20"/>
          <w:szCs w:val="20"/>
        </w:rPr>
      </w:pPr>
      <w:r w:rsidRPr="00A9088B">
        <w:rPr>
          <w:rFonts w:ascii="Arial" w:eastAsia="Batang" w:hAnsi="Arial" w:cs="Arial"/>
          <w:i/>
          <w:iCs/>
          <w:sz w:val="20"/>
          <w:szCs w:val="20"/>
        </w:rPr>
        <w:t>Person asking for this order signs here</w:t>
      </w:r>
      <w:r w:rsidRPr="00A9088B">
        <w:rPr>
          <w:rFonts w:ascii="Arial" w:eastAsia="Batang" w:hAnsi="Arial" w:cs="Arial"/>
          <w:i/>
          <w:iCs/>
          <w:sz w:val="20"/>
          <w:szCs w:val="20"/>
        </w:rPr>
        <w:tab/>
        <w:t>Print name here</w:t>
      </w:r>
    </w:p>
    <w:p w14:paraId="4F8B7AEE" w14:textId="7ABE3D23" w:rsidR="00CD2DCC" w:rsidRPr="00A9088B" w:rsidRDefault="006614E4" w:rsidP="0042504D">
      <w:pPr>
        <w:tabs>
          <w:tab w:val="left" w:pos="4770"/>
          <w:tab w:val="left" w:pos="9180"/>
        </w:tabs>
        <w:spacing w:after="0" w:line="240" w:lineRule="auto"/>
        <w:jc w:val="both"/>
        <w:rPr>
          <w:rFonts w:ascii="Arial" w:eastAsia="Batang" w:hAnsi="Arial" w:cs="Arial"/>
          <w:i/>
          <w:sz w:val="20"/>
          <w:szCs w:val="20"/>
          <w:lang w:eastAsia="ko-KR"/>
        </w:rPr>
      </w:pPr>
      <w:r w:rsidRPr="00A9088B">
        <w:rPr>
          <w:rFonts w:ascii="Arial" w:eastAsia="Batang" w:hAnsi="Arial" w:cs="Arial"/>
          <w:i/>
          <w:iCs/>
          <w:sz w:val="20"/>
          <w:szCs w:val="20"/>
          <w:lang w:eastAsia="ko"/>
        </w:rPr>
        <w:t>이</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명령을</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요청하는</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사람의</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서명</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이름</w:t>
      </w:r>
      <w:r w:rsidRPr="00A9088B">
        <w:rPr>
          <w:rFonts w:ascii="Arial" w:eastAsia="Batang" w:hAnsi="Arial" w:cs="Arial"/>
          <w:i/>
          <w:iCs/>
          <w:sz w:val="20"/>
          <w:szCs w:val="20"/>
          <w:lang w:eastAsia="ko"/>
        </w:rPr>
        <w:t>(</w:t>
      </w:r>
      <w:r w:rsidRPr="00A9088B">
        <w:rPr>
          <w:rFonts w:ascii="Arial" w:eastAsia="Batang" w:hAnsi="Arial" w:cs="Arial"/>
          <w:i/>
          <w:iCs/>
          <w:sz w:val="20"/>
          <w:szCs w:val="20"/>
          <w:lang w:eastAsia="ko"/>
        </w:rPr>
        <w:t>정자체로</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기입</w:t>
      </w:r>
      <w:r w:rsidRPr="00A9088B">
        <w:rPr>
          <w:rFonts w:ascii="Arial" w:eastAsia="Batang" w:hAnsi="Arial" w:cs="Arial"/>
          <w:i/>
          <w:iCs/>
          <w:sz w:val="20"/>
          <w:szCs w:val="20"/>
          <w:lang w:eastAsia="ko"/>
        </w:rPr>
        <w:t>)</w:t>
      </w:r>
    </w:p>
    <w:p w14:paraId="022D4099" w14:textId="77777777" w:rsidR="006614E4" w:rsidRPr="00A9088B" w:rsidRDefault="00CD2DCC" w:rsidP="000356A3">
      <w:pPr>
        <w:tabs>
          <w:tab w:val="left" w:pos="1260"/>
          <w:tab w:val="left" w:pos="9180"/>
        </w:tabs>
        <w:spacing w:before="120" w:after="0" w:line="240" w:lineRule="auto"/>
        <w:rPr>
          <w:rFonts w:ascii="Arial" w:eastAsia="Batang" w:hAnsi="Arial" w:cs="Arial"/>
          <w:iCs/>
        </w:rPr>
      </w:pPr>
      <w:r w:rsidRPr="00A9088B">
        <w:rPr>
          <w:rFonts w:ascii="Arial" w:eastAsia="Batang" w:hAnsi="Arial" w:cs="Arial"/>
        </w:rPr>
        <w:t>The following is my contact information:</w:t>
      </w:r>
    </w:p>
    <w:p w14:paraId="34F7DFAB" w14:textId="1FAAC2BF" w:rsidR="00CD2DCC" w:rsidRPr="00A9088B" w:rsidRDefault="006614E4" w:rsidP="0042504D">
      <w:pPr>
        <w:tabs>
          <w:tab w:val="left" w:pos="1260"/>
          <w:tab w:val="left" w:pos="9180"/>
        </w:tabs>
        <w:spacing w:after="120" w:line="240" w:lineRule="auto"/>
        <w:rPr>
          <w:rFonts w:ascii="Arial" w:eastAsia="Batang" w:hAnsi="Arial" w:cs="Arial"/>
          <w:i/>
          <w:lang w:eastAsia="ko-KR"/>
        </w:rPr>
      </w:pPr>
      <w:r w:rsidRPr="00A9088B">
        <w:rPr>
          <w:rFonts w:ascii="Arial" w:eastAsia="Batang" w:hAnsi="Arial" w:cs="Arial"/>
          <w:i/>
          <w:iCs/>
          <w:lang w:eastAsia="ko"/>
        </w:rPr>
        <w:t>다음은</w:t>
      </w:r>
      <w:r w:rsidRPr="00A9088B">
        <w:rPr>
          <w:rFonts w:ascii="Arial" w:eastAsia="Batang" w:hAnsi="Arial" w:cs="Arial"/>
          <w:i/>
          <w:iCs/>
          <w:lang w:eastAsia="ko"/>
        </w:rPr>
        <w:t xml:space="preserve"> </w:t>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연락처</w:t>
      </w:r>
      <w:r w:rsidRPr="00A9088B">
        <w:rPr>
          <w:rFonts w:ascii="Arial" w:eastAsia="Batang" w:hAnsi="Arial" w:cs="Arial"/>
          <w:i/>
          <w:iCs/>
          <w:lang w:eastAsia="ko"/>
        </w:rPr>
        <w:t xml:space="preserve"> </w:t>
      </w:r>
      <w:r w:rsidRPr="00A9088B">
        <w:rPr>
          <w:rFonts w:ascii="Arial" w:eastAsia="Batang" w:hAnsi="Arial" w:cs="Arial"/>
          <w:i/>
          <w:iCs/>
          <w:lang w:eastAsia="ko"/>
        </w:rPr>
        <w:t>정보입니다</w:t>
      </w:r>
      <w:r w:rsidRPr="00A9088B">
        <w:rPr>
          <w:rFonts w:ascii="Arial" w:eastAsia="Batang" w:hAnsi="Arial" w:cs="Arial"/>
          <w:i/>
          <w:iCs/>
          <w:lang w:eastAsia="ko"/>
        </w:rPr>
        <w:t>.</w:t>
      </w:r>
    </w:p>
    <w:p w14:paraId="743719EC" w14:textId="77777777" w:rsidR="006614E4" w:rsidRPr="00A9088B" w:rsidRDefault="00CD2DCC" w:rsidP="000356A3">
      <w:pPr>
        <w:tabs>
          <w:tab w:val="left" w:pos="3600"/>
          <w:tab w:val="left" w:pos="4320"/>
          <w:tab w:val="left" w:pos="9180"/>
        </w:tabs>
        <w:spacing w:after="0" w:line="240" w:lineRule="auto"/>
        <w:rPr>
          <w:rFonts w:ascii="Arial" w:eastAsia="Batang" w:hAnsi="Arial" w:cs="Arial"/>
          <w:iCs/>
          <w:sz w:val="20"/>
          <w:szCs w:val="20"/>
          <w:u w:val="single"/>
        </w:rPr>
      </w:pPr>
      <w:r w:rsidRPr="00A9088B">
        <w:rPr>
          <w:rFonts w:ascii="Arial" w:eastAsia="Batang" w:hAnsi="Arial" w:cs="Arial"/>
          <w:i/>
          <w:iCs/>
          <w:sz w:val="20"/>
          <w:szCs w:val="20"/>
        </w:rPr>
        <w:t xml:space="preserve">Email: </w:t>
      </w:r>
      <w:r w:rsidRPr="00A9088B">
        <w:rPr>
          <w:rFonts w:ascii="Arial" w:eastAsia="Batang" w:hAnsi="Arial" w:cs="Arial"/>
          <w:sz w:val="20"/>
          <w:szCs w:val="20"/>
          <w:u w:val="single"/>
        </w:rPr>
        <w:tab/>
      </w:r>
      <w:r w:rsidRPr="00A9088B">
        <w:rPr>
          <w:rFonts w:ascii="Arial" w:eastAsia="Batang" w:hAnsi="Arial" w:cs="Arial"/>
          <w:sz w:val="20"/>
          <w:szCs w:val="20"/>
        </w:rPr>
        <w:tab/>
      </w:r>
      <w:r w:rsidRPr="00A9088B">
        <w:rPr>
          <w:rFonts w:ascii="Arial" w:eastAsia="Batang" w:hAnsi="Arial" w:cs="Arial"/>
          <w:i/>
          <w:iCs/>
          <w:sz w:val="20"/>
          <w:szCs w:val="20"/>
        </w:rPr>
        <w:t xml:space="preserve">Phone (Optional): </w:t>
      </w:r>
      <w:r w:rsidRPr="00A9088B">
        <w:rPr>
          <w:rFonts w:ascii="Arial" w:eastAsia="Batang" w:hAnsi="Arial" w:cs="Arial"/>
          <w:sz w:val="20"/>
          <w:szCs w:val="20"/>
          <w:u w:val="single"/>
        </w:rPr>
        <w:tab/>
      </w:r>
    </w:p>
    <w:p w14:paraId="244C697B" w14:textId="706EABD6" w:rsidR="00CD2DCC" w:rsidRPr="00A9088B" w:rsidRDefault="006614E4" w:rsidP="0042504D">
      <w:pPr>
        <w:tabs>
          <w:tab w:val="left" w:pos="3600"/>
          <w:tab w:val="left" w:pos="4320"/>
          <w:tab w:val="left" w:pos="9180"/>
        </w:tabs>
        <w:spacing w:after="120" w:line="240" w:lineRule="auto"/>
        <w:rPr>
          <w:rFonts w:ascii="Arial" w:eastAsia="Batang" w:hAnsi="Arial" w:cs="Arial"/>
          <w:i/>
          <w:sz w:val="20"/>
          <w:szCs w:val="20"/>
        </w:rPr>
      </w:pPr>
      <w:r w:rsidRPr="00A9088B">
        <w:rPr>
          <w:rFonts w:ascii="Arial" w:eastAsia="Batang" w:hAnsi="Arial" w:cs="Arial"/>
          <w:i/>
          <w:iCs/>
          <w:sz w:val="20"/>
          <w:szCs w:val="20"/>
          <w:lang w:eastAsia="ko"/>
        </w:rPr>
        <w:t>이메일</w:t>
      </w:r>
      <w:r w:rsidRPr="00A9088B">
        <w:rPr>
          <w:rFonts w:ascii="Arial" w:eastAsia="Batang" w:hAnsi="Arial" w:cs="Arial"/>
          <w:i/>
          <w:iCs/>
          <w:sz w:val="20"/>
          <w:szCs w:val="20"/>
          <w:lang w:eastAsia="ko"/>
        </w:rPr>
        <w:t xml:space="preserve">: </w:t>
      </w:r>
      <w:r w:rsidRPr="00A9088B">
        <w:rPr>
          <w:rFonts w:ascii="Arial" w:eastAsia="Batang" w:hAnsi="Arial" w:cs="Arial"/>
          <w:sz w:val="20"/>
          <w:szCs w:val="20"/>
          <w:lang w:eastAsia="ko"/>
        </w:rPr>
        <w:tab/>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전화</w:t>
      </w:r>
      <w:r w:rsidRPr="00A9088B">
        <w:rPr>
          <w:rFonts w:ascii="Arial" w:eastAsia="Batang" w:hAnsi="Arial" w:cs="Arial"/>
          <w:i/>
          <w:iCs/>
          <w:sz w:val="20"/>
          <w:szCs w:val="20"/>
          <w:lang w:eastAsia="ko"/>
        </w:rPr>
        <w:t>(</w:t>
      </w:r>
      <w:r w:rsidRPr="00A9088B">
        <w:rPr>
          <w:rFonts w:ascii="Arial" w:eastAsia="Batang" w:hAnsi="Arial" w:cs="Arial"/>
          <w:i/>
          <w:iCs/>
          <w:sz w:val="20"/>
          <w:szCs w:val="20"/>
          <w:lang w:eastAsia="ko"/>
        </w:rPr>
        <w:t>선택</w:t>
      </w:r>
      <w:r w:rsidRPr="00A9088B">
        <w:rPr>
          <w:rFonts w:ascii="Arial" w:eastAsia="Batang" w:hAnsi="Arial" w:cs="Arial"/>
          <w:i/>
          <w:iCs/>
          <w:sz w:val="20"/>
          <w:szCs w:val="20"/>
          <w:lang w:eastAsia="ko"/>
        </w:rPr>
        <w:t xml:space="preserve">): </w:t>
      </w:r>
    </w:p>
    <w:p w14:paraId="246A79E8" w14:textId="77777777" w:rsidR="006614E4" w:rsidRPr="00A9088B" w:rsidRDefault="00CD2DCC" w:rsidP="000356A3">
      <w:pPr>
        <w:tabs>
          <w:tab w:val="left" w:pos="1260"/>
          <w:tab w:val="left" w:pos="9180"/>
        </w:tabs>
        <w:spacing w:after="0" w:line="240" w:lineRule="auto"/>
        <w:rPr>
          <w:rFonts w:ascii="Arial" w:eastAsia="Batang" w:hAnsi="Arial" w:cs="Arial"/>
          <w:i/>
          <w:iCs/>
        </w:rPr>
      </w:pPr>
      <w:r w:rsidRPr="00A9088B">
        <w:rPr>
          <w:rFonts w:ascii="Arial" w:eastAsia="Batang" w:hAnsi="Arial" w:cs="Arial"/>
        </w:rPr>
        <w:t xml:space="preserve">I agree to accept legal papers for this case at </w:t>
      </w:r>
      <w:r w:rsidRPr="00A9088B">
        <w:rPr>
          <w:rFonts w:ascii="Arial" w:eastAsia="Batang" w:hAnsi="Arial" w:cs="Arial"/>
          <w:i/>
          <w:iCs/>
        </w:rPr>
        <w:t>(check one):</w:t>
      </w:r>
    </w:p>
    <w:p w14:paraId="22775CAA" w14:textId="0330A6EF" w:rsidR="00CD2DCC" w:rsidRPr="00A9088B" w:rsidRDefault="006614E4" w:rsidP="0042504D">
      <w:pPr>
        <w:tabs>
          <w:tab w:val="left" w:pos="1260"/>
          <w:tab w:val="left" w:pos="9180"/>
        </w:tabs>
        <w:spacing w:after="120" w:line="240" w:lineRule="auto"/>
        <w:rPr>
          <w:rFonts w:ascii="Arial" w:eastAsia="Batang" w:hAnsi="Arial" w:cs="Arial"/>
          <w:i/>
        </w:rPr>
      </w:pPr>
      <w:r w:rsidRPr="00A9088B">
        <w:rPr>
          <w:rFonts w:ascii="Arial" w:eastAsia="Batang" w:hAnsi="Arial" w:cs="Arial"/>
          <w:i/>
          <w:iCs/>
          <w:lang w:eastAsia="ko"/>
        </w:rPr>
        <w:t>본인은</w:t>
      </w:r>
      <w:r w:rsidRPr="00A9088B">
        <w:rPr>
          <w:rFonts w:ascii="Arial" w:eastAsia="Batang" w:hAnsi="Arial" w:cs="Arial"/>
          <w:i/>
          <w:iCs/>
          <w:lang w:eastAsia="ko"/>
        </w:rPr>
        <w:t xml:space="preserve"> </w:t>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장소에서</w:t>
      </w:r>
      <w:r w:rsidRPr="00A9088B">
        <w:rPr>
          <w:rFonts w:ascii="Arial" w:eastAsia="Batang" w:hAnsi="Arial" w:cs="Arial"/>
          <w:i/>
          <w:iCs/>
          <w:lang w:eastAsia="ko"/>
        </w:rPr>
        <w:t xml:space="preserve"> </w:t>
      </w:r>
      <w:r w:rsidRPr="00A9088B">
        <w:rPr>
          <w:rFonts w:ascii="Arial" w:eastAsia="Batang" w:hAnsi="Arial" w:cs="Arial"/>
          <w:i/>
          <w:iCs/>
          <w:lang w:eastAsia="ko"/>
        </w:rPr>
        <w:t>본</w:t>
      </w:r>
      <w:r w:rsidRPr="00A9088B">
        <w:rPr>
          <w:rFonts w:ascii="Arial" w:eastAsia="Batang" w:hAnsi="Arial" w:cs="Arial"/>
          <w:i/>
          <w:iCs/>
          <w:lang w:eastAsia="ko"/>
        </w:rPr>
        <w:t xml:space="preserve"> </w:t>
      </w:r>
      <w:r w:rsidRPr="00A9088B">
        <w:rPr>
          <w:rFonts w:ascii="Arial" w:eastAsia="Batang" w:hAnsi="Arial" w:cs="Arial"/>
          <w:i/>
          <w:iCs/>
          <w:lang w:eastAsia="ko"/>
        </w:rPr>
        <w:t>소송의</w:t>
      </w:r>
      <w:r w:rsidRPr="00A9088B">
        <w:rPr>
          <w:rFonts w:ascii="Arial" w:eastAsia="Batang" w:hAnsi="Arial" w:cs="Arial"/>
          <w:i/>
          <w:iCs/>
          <w:lang w:eastAsia="ko"/>
        </w:rPr>
        <w:t xml:space="preserve"> </w:t>
      </w:r>
      <w:r w:rsidRPr="00A9088B">
        <w:rPr>
          <w:rFonts w:ascii="Arial" w:eastAsia="Batang" w:hAnsi="Arial" w:cs="Arial"/>
          <w:i/>
          <w:iCs/>
          <w:lang w:eastAsia="ko"/>
        </w:rPr>
        <w:t>법률</w:t>
      </w:r>
      <w:r w:rsidRPr="00A9088B">
        <w:rPr>
          <w:rFonts w:ascii="Arial" w:eastAsia="Batang" w:hAnsi="Arial" w:cs="Arial"/>
          <w:i/>
          <w:iCs/>
          <w:lang w:eastAsia="ko"/>
        </w:rPr>
        <w:t xml:space="preserve"> </w:t>
      </w:r>
      <w:r w:rsidRPr="00A9088B">
        <w:rPr>
          <w:rFonts w:ascii="Arial" w:eastAsia="Batang" w:hAnsi="Arial" w:cs="Arial"/>
          <w:i/>
          <w:iCs/>
          <w:lang w:eastAsia="ko"/>
        </w:rPr>
        <w:t>서류를</w:t>
      </w:r>
      <w:r w:rsidRPr="00A9088B">
        <w:rPr>
          <w:rFonts w:ascii="Arial" w:eastAsia="Batang" w:hAnsi="Arial" w:cs="Arial"/>
          <w:i/>
          <w:iCs/>
          <w:lang w:eastAsia="ko"/>
        </w:rPr>
        <w:t xml:space="preserve"> </w:t>
      </w:r>
      <w:r w:rsidRPr="00A9088B">
        <w:rPr>
          <w:rFonts w:ascii="Arial" w:eastAsia="Batang" w:hAnsi="Arial" w:cs="Arial"/>
          <w:i/>
          <w:iCs/>
          <w:lang w:eastAsia="ko"/>
        </w:rPr>
        <w:t>수령할</w:t>
      </w:r>
      <w:r w:rsidRPr="00A9088B">
        <w:rPr>
          <w:rFonts w:ascii="Arial" w:eastAsia="Batang" w:hAnsi="Arial" w:cs="Arial"/>
          <w:i/>
          <w:iCs/>
          <w:lang w:eastAsia="ko"/>
        </w:rPr>
        <w:t xml:space="preserve"> </w:t>
      </w:r>
      <w:r w:rsidRPr="00A9088B">
        <w:rPr>
          <w:rFonts w:ascii="Arial" w:eastAsia="Batang" w:hAnsi="Arial" w:cs="Arial"/>
          <w:i/>
          <w:iCs/>
          <w:lang w:eastAsia="ko"/>
        </w:rPr>
        <w:t>것에</w:t>
      </w:r>
      <w:r w:rsidRPr="00A9088B">
        <w:rPr>
          <w:rFonts w:ascii="Arial" w:eastAsia="Batang" w:hAnsi="Arial" w:cs="Arial"/>
          <w:i/>
          <w:iCs/>
          <w:lang w:eastAsia="ko"/>
        </w:rPr>
        <w:t xml:space="preserve"> </w:t>
      </w:r>
      <w:r w:rsidRPr="00A9088B">
        <w:rPr>
          <w:rFonts w:ascii="Arial" w:eastAsia="Batang" w:hAnsi="Arial" w:cs="Arial"/>
          <w:i/>
          <w:iCs/>
          <w:lang w:eastAsia="ko"/>
        </w:rPr>
        <w:t>동의합니다</w:t>
      </w:r>
      <w:r w:rsidRPr="00A9088B">
        <w:rPr>
          <w:rFonts w:ascii="Arial" w:eastAsia="Batang" w:hAnsi="Arial" w:cs="Arial"/>
          <w:i/>
          <w:iCs/>
          <w:lang w:eastAsia="ko"/>
        </w:rPr>
        <w:t>(</w:t>
      </w:r>
      <w:r w:rsidRPr="00A9088B">
        <w:rPr>
          <w:rFonts w:ascii="Arial" w:eastAsia="Batang" w:hAnsi="Arial" w:cs="Arial"/>
          <w:i/>
          <w:iCs/>
          <w:lang w:eastAsia="ko"/>
        </w:rPr>
        <w:t>한</w:t>
      </w:r>
      <w:r w:rsidRPr="00A9088B">
        <w:rPr>
          <w:rFonts w:ascii="Arial" w:eastAsia="Batang" w:hAnsi="Arial" w:cs="Arial"/>
          <w:i/>
          <w:iCs/>
          <w:lang w:eastAsia="ko"/>
        </w:rPr>
        <w:t xml:space="preserve"> </w:t>
      </w:r>
      <w:r w:rsidRPr="00A9088B">
        <w:rPr>
          <w:rFonts w:ascii="Arial" w:eastAsia="Batang" w:hAnsi="Arial" w:cs="Arial"/>
          <w:i/>
          <w:iCs/>
          <w:lang w:eastAsia="ko"/>
        </w:rPr>
        <w:t>항목에</w:t>
      </w:r>
      <w:r w:rsidRPr="00A9088B">
        <w:rPr>
          <w:rFonts w:ascii="Arial" w:eastAsia="Batang" w:hAnsi="Arial" w:cs="Arial"/>
          <w:i/>
          <w:iCs/>
          <w:lang w:eastAsia="ko"/>
        </w:rPr>
        <w:t xml:space="preserve"> </w:t>
      </w:r>
      <w:r w:rsidRPr="00A9088B">
        <w:rPr>
          <w:rFonts w:ascii="Arial" w:eastAsia="Batang" w:hAnsi="Arial" w:cs="Arial"/>
          <w:i/>
          <w:iCs/>
          <w:lang w:eastAsia="ko"/>
        </w:rPr>
        <w:t>체크</w:t>
      </w:r>
      <w:r w:rsidRPr="00A9088B">
        <w:rPr>
          <w:rFonts w:ascii="Arial" w:eastAsia="Batang" w:hAnsi="Arial" w:cs="Arial"/>
          <w:i/>
          <w:iCs/>
          <w:lang w:eastAsia="ko"/>
        </w:rPr>
        <w:t>):</w:t>
      </w:r>
    </w:p>
    <w:p w14:paraId="26764B0A" w14:textId="77777777" w:rsidR="006614E4" w:rsidRPr="00A9088B" w:rsidRDefault="00CD2DCC" w:rsidP="000356A3">
      <w:pPr>
        <w:tabs>
          <w:tab w:val="left" w:pos="360"/>
          <w:tab w:val="left" w:pos="9180"/>
        </w:tabs>
        <w:spacing w:after="0" w:line="240" w:lineRule="auto"/>
        <w:ind w:left="360" w:hanging="360"/>
        <w:rPr>
          <w:rFonts w:ascii="Arial" w:eastAsia="Batang" w:hAnsi="Arial" w:cs="Arial"/>
        </w:rPr>
      </w:pPr>
      <w:r w:rsidRPr="00A9088B">
        <w:rPr>
          <w:rFonts w:ascii="Arial" w:eastAsia="Batang" w:hAnsi="Arial" w:cs="Arial"/>
        </w:rPr>
        <w:t>[  ]</w:t>
      </w:r>
      <w:r w:rsidRPr="00A9088B">
        <w:rPr>
          <w:rFonts w:ascii="Arial" w:eastAsia="Batang" w:hAnsi="Arial" w:cs="Arial"/>
        </w:rPr>
        <w:tab/>
        <w:t>my lawyer’s address, listed below.</w:t>
      </w:r>
    </w:p>
    <w:p w14:paraId="582ABC73" w14:textId="3B3985A9" w:rsidR="00CD2DCC" w:rsidRPr="00A9088B" w:rsidRDefault="0020554A" w:rsidP="0042504D">
      <w:pPr>
        <w:tabs>
          <w:tab w:val="left" w:pos="360"/>
          <w:tab w:val="left" w:pos="9180"/>
        </w:tabs>
        <w:spacing w:after="120" w:line="240" w:lineRule="auto"/>
        <w:ind w:left="360" w:hanging="360"/>
        <w:rPr>
          <w:rFonts w:ascii="Arial" w:eastAsia="Batang" w:hAnsi="Arial" w:cs="Arial"/>
          <w:i/>
          <w:lang w:eastAsia="ko-KR"/>
        </w:rPr>
      </w:pPr>
      <w:r w:rsidRPr="00A9088B">
        <w:rPr>
          <w:rFonts w:ascii="Arial" w:eastAsia="Batang" w:hAnsi="Arial" w:cs="Arial"/>
          <w:i/>
          <w:iCs/>
        </w:rPr>
        <w:tab/>
      </w:r>
      <w:r w:rsidRPr="00A9088B">
        <w:rPr>
          <w:rFonts w:ascii="Arial" w:eastAsia="Batang" w:hAnsi="Arial" w:cs="Arial"/>
          <w:i/>
          <w:iCs/>
          <w:lang w:eastAsia="ko"/>
        </w:rPr>
        <w:t>본인의</w:t>
      </w:r>
      <w:r w:rsidRPr="00A9088B">
        <w:rPr>
          <w:rFonts w:ascii="Arial" w:eastAsia="Batang" w:hAnsi="Arial" w:cs="Arial"/>
          <w:i/>
          <w:iCs/>
          <w:lang w:eastAsia="ko"/>
        </w:rPr>
        <w:t xml:space="preserve"> </w:t>
      </w:r>
      <w:r w:rsidRPr="00A9088B">
        <w:rPr>
          <w:rFonts w:ascii="Arial" w:eastAsia="Batang" w:hAnsi="Arial" w:cs="Arial"/>
          <w:i/>
          <w:iCs/>
          <w:lang w:eastAsia="ko"/>
        </w:rPr>
        <w:t>변호사</w:t>
      </w:r>
      <w:r w:rsidRPr="00A9088B">
        <w:rPr>
          <w:rFonts w:ascii="Arial" w:eastAsia="Batang" w:hAnsi="Arial" w:cs="Arial"/>
          <w:i/>
          <w:iCs/>
          <w:lang w:eastAsia="ko"/>
        </w:rPr>
        <w:t xml:space="preserve"> </w:t>
      </w:r>
      <w:r w:rsidRPr="00A9088B">
        <w:rPr>
          <w:rFonts w:ascii="Arial" w:eastAsia="Batang" w:hAnsi="Arial" w:cs="Arial"/>
          <w:i/>
          <w:iCs/>
          <w:lang w:eastAsia="ko"/>
        </w:rPr>
        <w:t>주소</w:t>
      </w:r>
      <w:r w:rsidRPr="00A9088B">
        <w:rPr>
          <w:rFonts w:ascii="Arial" w:eastAsia="Batang" w:hAnsi="Arial" w:cs="Arial"/>
          <w:i/>
          <w:iCs/>
          <w:lang w:eastAsia="ko"/>
        </w:rPr>
        <w:t>(</w:t>
      </w:r>
      <w:r w:rsidRPr="00A9088B">
        <w:rPr>
          <w:rFonts w:ascii="Arial" w:eastAsia="Batang" w:hAnsi="Arial" w:cs="Arial"/>
          <w:i/>
          <w:iCs/>
          <w:lang w:eastAsia="ko"/>
        </w:rPr>
        <w:t>아래에</w:t>
      </w:r>
      <w:r w:rsidRPr="00A9088B">
        <w:rPr>
          <w:rFonts w:ascii="Arial" w:eastAsia="Batang" w:hAnsi="Arial" w:cs="Arial"/>
          <w:i/>
          <w:iCs/>
          <w:lang w:eastAsia="ko"/>
        </w:rPr>
        <w:t xml:space="preserve"> </w:t>
      </w:r>
      <w:r w:rsidRPr="00A9088B">
        <w:rPr>
          <w:rFonts w:ascii="Arial" w:eastAsia="Batang" w:hAnsi="Arial" w:cs="Arial"/>
          <w:i/>
          <w:iCs/>
          <w:lang w:eastAsia="ko"/>
        </w:rPr>
        <w:t>명시</w:t>
      </w:r>
      <w:r w:rsidRPr="00A9088B">
        <w:rPr>
          <w:rFonts w:ascii="Arial" w:eastAsia="Batang" w:hAnsi="Arial" w:cs="Arial"/>
          <w:i/>
          <w:iCs/>
          <w:lang w:eastAsia="ko"/>
        </w:rPr>
        <w:t>).</w:t>
      </w:r>
    </w:p>
    <w:p w14:paraId="4E7373C1" w14:textId="77777777" w:rsidR="006614E4" w:rsidRPr="00A9088B" w:rsidRDefault="00CD2DCC" w:rsidP="000356A3">
      <w:pPr>
        <w:tabs>
          <w:tab w:val="left" w:pos="360"/>
          <w:tab w:val="left" w:pos="9180"/>
        </w:tabs>
        <w:spacing w:after="0" w:line="240" w:lineRule="auto"/>
        <w:ind w:left="360" w:hanging="360"/>
        <w:rPr>
          <w:rFonts w:ascii="Arial" w:eastAsia="Batang" w:hAnsi="Arial" w:cs="Arial"/>
          <w:i/>
          <w:iCs/>
          <w:color w:val="000000"/>
        </w:rPr>
      </w:pPr>
      <w:r w:rsidRPr="00A9088B">
        <w:rPr>
          <w:rFonts w:ascii="Arial" w:eastAsia="Batang" w:hAnsi="Arial" w:cs="Arial"/>
        </w:rPr>
        <w:t>[  ]</w:t>
      </w:r>
      <w:r w:rsidRPr="00A9088B">
        <w:rPr>
          <w:rFonts w:ascii="Arial" w:eastAsia="Batang" w:hAnsi="Arial" w:cs="Arial"/>
        </w:rPr>
        <w:tab/>
        <w:t xml:space="preserve">the following address </w:t>
      </w:r>
      <w:r w:rsidRPr="00A9088B">
        <w:rPr>
          <w:rFonts w:ascii="Arial" w:eastAsia="Batang" w:hAnsi="Arial" w:cs="Arial"/>
          <w:i/>
          <w:iCs/>
        </w:rPr>
        <w:t>(</w:t>
      </w:r>
      <w:r w:rsidRPr="00A9088B">
        <w:rPr>
          <w:rFonts w:ascii="Arial" w:eastAsia="Batang" w:hAnsi="Arial" w:cs="Arial"/>
          <w:i/>
          <w:iCs/>
          <w:color w:val="000000"/>
        </w:rPr>
        <w:t xml:space="preserve">this does </w:t>
      </w:r>
      <w:r w:rsidRPr="00A9088B">
        <w:rPr>
          <w:rFonts w:ascii="Arial" w:eastAsia="Batang" w:hAnsi="Arial" w:cs="Arial"/>
          <w:b/>
          <w:bCs/>
          <w:i/>
          <w:iCs/>
          <w:color w:val="000000"/>
        </w:rPr>
        <w:t>not</w:t>
      </w:r>
      <w:r w:rsidRPr="00A9088B">
        <w:rPr>
          <w:rFonts w:ascii="Arial" w:eastAsia="Batang" w:hAnsi="Arial" w:cs="Arial"/>
          <w:i/>
          <w:iCs/>
          <w:color w:val="000000"/>
        </w:rPr>
        <w:t xml:space="preserve"> have to be your home address):</w:t>
      </w:r>
    </w:p>
    <w:p w14:paraId="7A8C67AF" w14:textId="55F6AA37" w:rsidR="00CD2DCC" w:rsidRPr="00A9088B" w:rsidRDefault="0020554A" w:rsidP="0042504D">
      <w:pPr>
        <w:tabs>
          <w:tab w:val="left" w:pos="360"/>
          <w:tab w:val="left" w:pos="9180"/>
        </w:tabs>
        <w:spacing w:after="120" w:line="240" w:lineRule="auto"/>
        <w:ind w:left="360" w:hanging="360"/>
        <w:rPr>
          <w:rFonts w:ascii="Arial" w:eastAsia="Batang" w:hAnsi="Arial" w:cs="Arial"/>
          <w:i/>
          <w:color w:val="000000"/>
          <w:lang w:eastAsia="ko-KR"/>
        </w:rPr>
      </w:pPr>
      <w:r w:rsidRPr="00A9088B">
        <w:rPr>
          <w:rFonts w:ascii="Arial" w:eastAsia="Batang" w:hAnsi="Arial" w:cs="Arial"/>
          <w:i/>
          <w:iCs/>
        </w:rPr>
        <w:tab/>
      </w:r>
      <w:r w:rsidRPr="00A9088B">
        <w:rPr>
          <w:rFonts w:ascii="Arial" w:eastAsia="Batang" w:hAnsi="Arial" w:cs="Arial"/>
          <w:i/>
          <w:iCs/>
          <w:lang w:eastAsia="ko"/>
        </w:rPr>
        <w:t>다음</w:t>
      </w:r>
      <w:r w:rsidRPr="00A9088B">
        <w:rPr>
          <w:rFonts w:ascii="Arial" w:eastAsia="Batang" w:hAnsi="Arial" w:cs="Arial"/>
          <w:i/>
          <w:iCs/>
          <w:lang w:eastAsia="ko"/>
        </w:rPr>
        <w:t xml:space="preserve"> </w:t>
      </w:r>
      <w:r w:rsidRPr="00A9088B">
        <w:rPr>
          <w:rFonts w:ascii="Arial" w:eastAsia="Batang" w:hAnsi="Arial" w:cs="Arial"/>
          <w:i/>
          <w:iCs/>
          <w:lang w:eastAsia="ko"/>
        </w:rPr>
        <w:t>주소</w:t>
      </w:r>
      <w:r w:rsidRPr="00A9088B">
        <w:rPr>
          <w:rFonts w:ascii="Arial" w:eastAsia="Batang" w:hAnsi="Arial" w:cs="Arial"/>
          <w:i/>
          <w:iCs/>
          <w:lang w:eastAsia="ko"/>
        </w:rPr>
        <w:t>(</w:t>
      </w:r>
      <w:r w:rsidRPr="00A9088B">
        <w:rPr>
          <w:rFonts w:ascii="Arial" w:eastAsia="Batang" w:hAnsi="Arial" w:cs="Arial"/>
          <w:color w:val="000000"/>
          <w:lang w:eastAsia="ko"/>
        </w:rPr>
        <w:t>귀하의</w:t>
      </w:r>
      <w:r w:rsidRPr="00A9088B">
        <w:rPr>
          <w:rFonts w:ascii="Arial" w:eastAsia="Batang" w:hAnsi="Arial" w:cs="Arial"/>
          <w:color w:val="000000"/>
          <w:lang w:eastAsia="ko"/>
        </w:rPr>
        <w:t xml:space="preserve"> </w:t>
      </w:r>
      <w:r w:rsidRPr="00A9088B">
        <w:rPr>
          <w:rFonts w:ascii="Arial" w:eastAsia="Batang" w:hAnsi="Arial" w:cs="Arial"/>
          <w:color w:val="000000"/>
          <w:lang w:eastAsia="ko"/>
        </w:rPr>
        <w:t>집</w:t>
      </w:r>
      <w:r w:rsidRPr="00A9088B">
        <w:rPr>
          <w:rFonts w:ascii="Arial" w:eastAsia="Batang" w:hAnsi="Arial" w:cs="Arial"/>
          <w:color w:val="000000"/>
          <w:lang w:eastAsia="ko"/>
        </w:rPr>
        <w:t xml:space="preserve"> </w:t>
      </w:r>
      <w:r w:rsidRPr="00A9088B">
        <w:rPr>
          <w:rFonts w:ascii="Arial" w:eastAsia="Batang" w:hAnsi="Arial" w:cs="Arial"/>
          <w:color w:val="000000"/>
          <w:lang w:eastAsia="ko"/>
        </w:rPr>
        <w:t>주소일</w:t>
      </w:r>
      <w:r w:rsidRPr="00A9088B">
        <w:rPr>
          <w:rFonts w:ascii="Arial" w:eastAsia="Batang" w:hAnsi="Arial" w:cs="Arial"/>
          <w:color w:val="000000"/>
          <w:lang w:eastAsia="ko"/>
        </w:rPr>
        <w:t xml:space="preserve"> </w:t>
      </w:r>
      <w:r w:rsidRPr="00A9088B">
        <w:rPr>
          <w:rFonts w:ascii="Arial" w:eastAsia="Batang" w:hAnsi="Arial" w:cs="Arial"/>
          <w:color w:val="000000"/>
          <w:lang w:eastAsia="ko"/>
        </w:rPr>
        <w:t>필요는</w:t>
      </w:r>
      <w:r w:rsidRPr="00A9088B">
        <w:rPr>
          <w:rFonts w:ascii="Arial" w:eastAsia="Batang" w:hAnsi="Arial" w:cs="Arial"/>
          <w:color w:val="000000"/>
          <w:lang w:eastAsia="ko"/>
        </w:rPr>
        <w:t xml:space="preserve"> </w:t>
      </w:r>
      <w:r w:rsidRPr="00A9088B">
        <w:rPr>
          <w:rFonts w:ascii="Arial" w:eastAsia="Batang" w:hAnsi="Arial" w:cs="Arial"/>
          <w:b/>
          <w:bCs/>
          <w:color w:val="000000"/>
          <w:lang w:eastAsia="ko"/>
        </w:rPr>
        <w:t>없습니다</w:t>
      </w:r>
      <w:r w:rsidRPr="00A9088B">
        <w:rPr>
          <w:rFonts w:ascii="Arial" w:eastAsia="Batang" w:hAnsi="Arial" w:cs="Arial"/>
          <w:color w:val="000000"/>
          <w:lang w:eastAsia="ko"/>
        </w:rPr>
        <w:t>):</w:t>
      </w:r>
    </w:p>
    <w:p w14:paraId="77729198" w14:textId="6E87E9C7" w:rsidR="00CD2DCC" w:rsidRPr="00A9088B" w:rsidRDefault="00CD2DCC" w:rsidP="005630DF">
      <w:pPr>
        <w:tabs>
          <w:tab w:val="left" w:pos="9180"/>
        </w:tabs>
        <w:spacing w:before="200" w:after="0" w:line="240" w:lineRule="auto"/>
        <w:ind w:left="360"/>
        <w:rPr>
          <w:rFonts w:ascii="Arial" w:eastAsia="Batang" w:hAnsi="Arial" w:cs="Arial"/>
          <w:sz w:val="20"/>
          <w:szCs w:val="20"/>
          <w:u w:val="single"/>
          <w:lang w:eastAsia="ko-KR"/>
        </w:rPr>
      </w:pPr>
      <w:r w:rsidRPr="00A9088B">
        <w:rPr>
          <w:rFonts w:ascii="Arial" w:eastAsia="Batang" w:hAnsi="Arial" w:cs="Arial"/>
          <w:sz w:val="20"/>
          <w:szCs w:val="20"/>
          <w:u w:val="single"/>
          <w:lang w:eastAsia="ko-KR"/>
        </w:rPr>
        <w:tab/>
      </w:r>
    </w:p>
    <w:p w14:paraId="4EDD76FB" w14:textId="77777777" w:rsidR="006614E4" w:rsidRPr="00A9088B" w:rsidRDefault="006A1CD3" w:rsidP="000356A3">
      <w:pPr>
        <w:tabs>
          <w:tab w:val="left" w:pos="450"/>
          <w:tab w:val="left" w:pos="5130"/>
          <w:tab w:val="left" w:pos="7290"/>
          <w:tab w:val="left" w:pos="7380"/>
          <w:tab w:val="left" w:pos="8460"/>
          <w:tab w:val="left" w:pos="9180"/>
        </w:tabs>
        <w:spacing w:after="0" w:line="240" w:lineRule="auto"/>
        <w:ind w:left="360"/>
        <w:rPr>
          <w:rFonts w:ascii="Arial" w:eastAsia="Batang" w:hAnsi="Arial" w:cs="Arial"/>
          <w:i/>
          <w:sz w:val="20"/>
          <w:szCs w:val="20"/>
        </w:rPr>
      </w:pPr>
      <w:r w:rsidRPr="00A9088B">
        <w:rPr>
          <w:rFonts w:ascii="Arial" w:eastAsia="Batang" w:hAnsi="Arial" w:cs="Arial"/>
          <w:i/>
          <w:iCs/>
          <w:sz w:val="20"/>
          <w:szCs w:val="20"/>
        </w:rPr>
        <w:t>Street Address or PO Box</w:t>
      </w:r>
      <w:r w:rsidRPr="00A9088B">
        <w:rPr>
          <w:rFonts w:ascii="Arial" w:eastAsia="Batang" w:hAnsi="Arial" w:cs="Arial"/>
          <w:i/>
          <w:iCs/>
          <w:sz w:val="20"/>
          <w:szCs w:val="20"/>
        </w:rPr>
        <w:tab/>
        <w:t>City</w:t>
      </w:r>
      <w:r w:rsidRPr="00A9088B">
        <w:rPr>
          <w:rFonts w:ascii="Arial" w:eastAsia="Batang" w:hAnsi="Arial" w:cs="Arial"/>
          <w:i/>
          <w:iCs/>
          <w:sz w:val="20"/>
          <w:szCs w:val="20"/>
        </w:rPr>
        <w:tab/>
        <w:t>State</w:t>
      </w:r>
      <w:r w:rsidRPr="00A9088B">
        <w:rPr>
          <w:rFonts w:ascii="Arial" w:eastAsia="Batang" w:hAnsi="Arial" w:cs="Arial"/>
          <w:i/>
          <w:iCs/>
          <w:sz w:val="20"/>
          <w:szCs w:val="20"/>
        </w:rPr>
        <w:tab/>
        <w:t>Zip</w:t>
      </w:r>
    </w:p>
    <w:p w14:paraId="01485927" w14:textId="6FDBBB0C" w:rsidR="00CD2DCC" w:rsidRPr="00A9088B" w:rsidRDefault="006614E4" w:rsidP="0042504D">
      <w:pPr>
        <w:tabs>
          <w:tab w:val="left" w:pos="450"/>
          <w:tab w:val="left" w:pos="5130"/>
          <w:tab w:val="left" w:pos="7290"/>
          <w:tab w:val="left" w:pos="7380"/>
          <w:tab w:val="left" w:pos="8460"/>
          <w:tab w:val="left" w:pos="9180"/>
        </w:tabs>
        <w:spacing w:after="120" w:line="240" w:lineRule="auto"/>
        <w:ind w:left="360"/>
        <w:rPr>
          <w:rFonts w:ascii="Arial" w:eastAsia="Batang" w:hAnsi="Arial" w:cs="Arial"/>
          <w:i/>
          <w:sz w:val="20"/>
          <w:szCs w:val="20"/>
          <w:lang w:eastAsia="ko-KR"/>
        </w:rPr>
      </w:pPr>
      <w:r w:rsidRPr="00A9088B">
        <w:rPr>
          <w:rFonts w:ascii="Arial" w:eastAsia="Batang" w:hAnsi="Arial" w:cs="Arial"/>
          <w:i/>
          <w:iCs/>
          <w:sz w:val="20"/>
          <w:szCs w:val="20"/>
          <w:lang w:eastAsia="ko"/>
        </w:rPr>
        <w:t>도로</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주소</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또는</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사서함</w:t>
      </w:r>
      <w:r w:rsidRPr="00A9088B">
        <w:rPr>
          <w:rFonts w:ascii="Arial" w:eastAsia="Batang" w:hAnsi="Arial" w:cs="Arial"/>
          <w:i/>
          <w:iCs/>
          <w:sz w:val="20"/>
          <w:szCs w:val="20"/>
          <w:lang w:eastAsia="ko"/>
        </w:rPr>
        <w:t>(PO box)</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시</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주</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우편번호</w:t>
      </w:r>
    </w:p>
    <w:p w14:paraId="7F2AD552" w14:textId="77777777" w:rsidR="006614E4" w:rsidRPr="00A9088B" w:rsidRDefault="00932BAA" w:rsidP="000356A3">
      <w:pPr>
        <w:tabs>
          <w:tab w:val="left" w:pos="450"/>
          <w:tab w:val="left" w:pos="9180"/>
        </w:tabs>
        <w:spacing w:after="0" w:line="240" w:lineRule="auto"/>
        <w:rPr>
          <w:rFonts w:ascii="Arial" w:eastAsia="Batang" w:hAnsi="Arial" w:cs="Arial"/>
          <w:sz w:val="20"/>
          <w:szCs w:val="20"/>
          <w:u w:val="single"/>
        </w:rPr>
      </w:pPr>
      <w:r w:rsidRPr="00A9088B">
        <w:rPr>
          <w:rFonts w:ascii="Arial" w:eastAsia="Batang" w:hAnsi="Arial" w:cs="Arial"/>
          <w:sz w:val="20"/>
          <w:szCs w:val="20"/>
        </w:rPr>
        <w:t>[  ]</w:t>
      </w:r>
      <w:r w:rsidRPr="00A9088B">
        <w:rPr>
          <w:rFonts w:ascii="Arial" w:eastAsia="Batang" w:hAnsi="Arial" w:cs="Arial"/>
          <w:sz w:val="20"/>
          <w:szCs w:val="20"/>
        </w:rPr>
        <w:tab/>
        <w:t xml:space="preserve">Email: </w:t>
      </w:r>
      <w:r w:rsidRPr="00A9088B">
        <w:rPr>
          <w:rFonts w:ascii="Arial" w:eastAsia="Batang" w:hAnsi="Arial" w:cs="Arial"/>
          <w:sz w:val="20"/>
          <w:szCs w:val="20"/>
          <w:u w:val="single"/>
        </w:rPr>
        <w:tab/>
      </w:r>
    </w:p>
    <w:p w14:paraId="4F90D40E" w14:textId="03F92ACF" w:rsidR="00932BAA" w:rsidRPr="00A9088B" w:rsidRDefault="005630DF" w:rsidP="0042504D">
      <w:pPr>
        <w:tabs>
          <w:tab w:val="left" w:pos="450"/>
          <w:tab w:val="left" w:pos="9180"/>
        </w:tabs>
        <w:spacing w:after="120" w:line="240" w:lineRule="auto"/>
        <w:rPr>
          <w:rFonts w:ascii="Arial" w:eastAsia="Batang" w:hAnsi="Arial" w:cs="Arial"/>
          <w:i/>
          <w:sz w:val="20"/>
          <w:szCs w:val="20"/>
          <w:u w:val="single"/>
        </w:rPr>
      </w:pPr>
      <w:r w:rsidRPr="00A9088B">
        <w:rPr>
          <w:rFonts w:ascii="Arial" w:eastAsia="Batang" w:hAnsi="Arial" w:cs="Arial"/>
          <w:i/>
          <w:iCs/>
          <w:sz w:val="20"/>
          <w:szCs w:val="20"/>
        </w:rPr>
        <w:tab/>
      </w:r>
      <w:r w:rsidRPr="00A9088B">
        <w:rPr>
          <w:rFonts w:ascii="Arial" w:eastAsia="Batang" w:hAnsi="Arial" w:cs="Arial"/>
          <w:i/>
          <w:iCs/>
          <w:lang w:eastAsia="ko"/>
        </w:rPr>
        <w:t>이메일</w:t>
      </w:r>
      <w:r w:rsidRPr="00A9088B">
        <w:rPr>
          <w:rFonts w:ascii="Arial" w:eastAsia="Batang" w:hAnsi="Arial" w:cs="Arial"/>
          <w:i/>
          <w:iCs/>
          <w:lang w:eastAsia="ko"/>
        </w:rPr>
        <w:t>:</w:t>
      </w:r>
      <w:r w:rsidRPr="00A9088B">
        <w:rPr>
          <w:rFonts w:ascii="Arial" w:eastAsia="Batang" w:hAnsi="Arial" w:cs="Arial"/>
          <w:i/>
          <w:iCs/>
          <w:sz w:val="20"/>
          <w:szCs w:val="20"/>
          <w:lang w:eastAsia="ko"/>
        </w:rPr>
        <w:t xml:space="preserve"> </w:t>
      </w:r>
    </w:p>
    <w:p w14:paraId="65BB24B9" w14:textId="77777777" w:rsidR="006614E4" w:rsidRPr="00A9088B" w:rsidRDefault="00CD2DCC" w:rsidP="000356A3">
      <w:pPr>
        <w:tabs>
          <w:tab w:val="left" w:pos="0"/>
          <w:tab w:val="left" w:pos="720"/>
          <w:tab w:val="center" w:pos="4680"/>
          <w:tab w:val="left" w:pos="9180"/>
        </w:tabs>
        <w:suppressAutoHyphens/>
        <w:spacing w:after="0" w:line="240" w:lineRule="auto"/>
        <w:outlineLvl w:val="0"/>
        <w:rPr>
          <w:rFonts w:ascii="Arial" w:eastAsia="Batang" w:hAnsi="Arial" w:cs="Arial"/>
          <w:b/>
          <w:spacing w:val="-2"/>
        </w:rPr>
      </w:pPr>
      <w:r w:rsidRPr="00A9088B">
        <w:rPr>
          <w:rFonts w:ascii="Arial" w:eastAsia="Batang" w:hAnsi="Arial" w:cs="Arial"/>
          <w:b/>
          <w:bCs/>
        </w:rPr>
        <w:t>Lawyer (if any) fills out below:</w:t>
      </w:r>
    </w:p>
    <w:p w14:paraId="02240158" w14:textId="6973CBBB" w:rsidR="00CD2DCC" w:rsidRPr="00A9088B" w:rsidRDefault="006614E4" w:rsidP="0042504D">
      <w:pPr>
        <w:tabs>
          <w:tab w:val="left" w:pos="0"/>
          <w:tab w:val="left" w:pos="720"/>
          <w:tab w:val="center" w:pos="4680"/>
          <w:tab w:val="left" w:pos="9180"/>
        </w:tabs>
        <w:suppressAutoHyphens/>
        <w:spacing w:after="120" w:line="240" w:lineRule="auto"/>
        <w:outlineLvl w:val="0"/>
        <w:rPr>
          <w:rFonts w:ascii="Arial" w:eastAsia="Batang" w:hAnsi="Arial" w:cs="Arial"/>
          <w:b/>
          <w:i/>
          <w:spacing w:val="-2"/>
        </w:rPr>
      </w:pPr>
      <w:r w:rsidRPr="00A9088B">
        <w:rPr>
          <w:rFonts w:ascii="Arial" w:eastAsia="Batang" w:hAnsi="Arial" w:cs="Arial"/>
          <w:b/>
          <w:bCs/>
          <w:i/>
          <w:iCs/>
          <w:lang w:eastAsia="ko"/>
        </w:rPr>
        <w:t>변호사가</w:t>
      </w:r>
      <w:r w:rsidRPr="00A9088B">
        <w:rPr>
          <w:rFonts w:ascii="Arial" w:eastAsia="Batang" w:hAnsi="Arial" w:cs="Arial"/>
          <w:b/>
          <w:bCs/>
          <w:i/>
          <w:iCs/>
          <w:lang w:eastAsia="ko"/>
        </w:rPr>
        <w:t>(</w:t>
      </w:r>
      <w:r w:rsidRPr="00A9088B">
        <w:rPr>
          <w:rFonts w:ascii="Arial" w:eastAsia="Batang" w:hAnsi="Arial" w:cs="Arial"/>
          <w:b/>
          <w:bCs/>
          <w:i/>
          <w:iCs/>
          <w:lang w:eastAsia="ko"/>
        </w:rPr>
        <w:t>변호사가</w:t>
      </w:r>
      <w:r w:rsidRPr="00A9088B">
        <w:rPr>
          <w:rFonts w:ascii="Arial" w:eastAsia="Batang" w:hAnsi="Arial" w:cs="Arial"/>
          <w:b/>
          <w:bCs/>
          <w:i/>
          <w:iCs/>
          <w:lang w:eastAsia="ko"/>
        </w:rPr>
        <w:t xml:space="preserve"> </w:t>
      </w:r>
      <w:r w:rsidRPr="00A9088B">
        <w:rPr>
          <w:rFonts w:ascii="Arial" w:eastAsia="Batang" w:hAnsi="Arial" w:cs="Arial"/>
          <w:b/>
          <w:bCs/>
          <w:i/>
          <w:iCs/>
          <w:lang w:eastAsia="ko"/>
        </w:rPr>
        <w:t>있는</w:t>
      </w:r>
      <w:r w:rsidRPr="00A9088B">
        <w:rPr>
          <w:rFonts w:ascii="Arial" w:eastAsia="Batang" w:hAnsi="Arial" w:cs="Arial"/>
          <w:b/>
          <w:bCs/>
          <w:i/>
          <w:iCs/>
          <w:lang w:eastAsia="ko"/>
        </w:rPr>
        <w:t xml:space="preserve"> </w:t>
      </w:r>
      <w:r w:rsidRPr="00A9088B">
        <w:rPr>
          <w:rFonts w:ascii="Arial" w:eastAsia="Batang" w:hAnsi="Arial" w:cs="Arial"/>
          <w:b/>
          <w:bCs/>
          <w:i/>
          <w:iCs/>
          <w:lang w:eastAsia="ko"/>
        </w:rPr>
        <w:t>경우</w:t>
      </w:r>
      <w:r w:rsidRPr="00A9088B">
        <w:rPr>
          <w:rFonts w:ascii="Arial" w:eastAsia="Batang" w:hAnsi="Arial" w:cs="Arial"/>
          <w:b/>
          <w:bCs/>
          <w:i/>
          <w:iCs/>
          <w:lang w:eastAsia="ko"/>
        </w:rPr>
        <w:t xml:space="preserve">) </w:t>
      </w:r>
      <w:r w:rsidRPr="00A9088B">
        <w:rPr>
          <w:rFonts w:ascii="Arial" w:eastAsia="Batang" w:hAnsi="Arial" w:cs="Arial"/>
          <w:b/>
          <w:bCs/>
          <w:i/>
          <w:iCs/>
          <w:lang w:eastAsia="ko"/>
        </w:rPr>
        <w:t>아래를</w:t>
      </w:r>
      <w:r w:rsidRPr="00A9088B">
        <w:rPr>
          <w:rFonts w:ascii="Arial" w:eastAsia="Batang" w:hAnsi="Arial" w:cs="Arial"/>
          <w:b/>
          <w:bCs/>
          <w:i/>
          <w:iCs/>
          <w:lang w:eastAsia="ko"/>
        </w:rPr>
        <w:t xml:space="preserve"> </w:t>
      </w:r>
      <w:r w:rsidRPr="00A9088B">
        <w:rPr>
          <w:rFonts w:ascii="Arial" w:eastAsia="Batang" w:hAnsi="Arial" w:cs="Arial"/>
          <w:b/>
          <w:bCs/>
          <w:i/>
          <w:iCs/>
          <w:lang w:eastAsia="ko"/>
        </w:rPr>
        <w:t>작성</w:t>
      </w:r>
      <w:r w:rsidRPr="00A9088B">
        <w:rPr>
          <w:rFonts w:ascii="Arial" w:eastAsia="Batang" w:hAnsi="Arial" w:cs="Arial"/>
          <w:b/>
          <w:bCs/>
          <w:i/>
          <w:iCs/>
          <w:lang w:eastAsia="ko"/>
        </w:rPr>
        <w:t>:</w:t>
      </w:r>
    </w:p>
    <w:p w14:paraId="3A544D42" w14:textId="6D4956B1" w:rsidR="00CD2DCC" w:rsidRPr="00A9088B" w:rsidRDefault="00F915F3" w:rsidP="005630DF">
      <w:pPr>
        <w:tabs>
          <w:tab w:val="left" w:pos="3690"/>
          <w:tab w:val="left" w:pos="3960"/>
          <w:tab w:val="left" w:pos="7560"/>
          <w:tab w:val="left" w:pos="7830"/>
          <w:tab w:val="left" w:pos="9180"/>
        </w:tabs>
        <w:suppressAutoHyphens/>
        <w:spacing w:before="240" w:after="0" w:line="240" w:lineRule="auto"/>
        <w:rPr>
          <w:rFonts w:ascii="Arial" w:eastAsia="Batang" w:hAnsi="Arial" w:cs="Arial"/>
          <w:i/>
          <w:sz w:val="20"/>
          <w:szCs w:val="20"/>
          <w:u w:val="single"/>
        </w:rPr>
      </w:pPr>
      <w:r w:rsidRPr="00A9088B">
        <w:rPr>
          <w:rFonts w:ascii="Arial" w:eastAsia="Batang" w:hAnsi="Arial" w:cs="Arial"/>
          <w:noProof/>
          <w:sz w:val="24"/>
          <w:szCs w:val="24"/>
          <w:u w:val="single"/>
        </w:rPr>
        <mc:AlternateContent>
          <mc:Choice Requires="wps">
            <w:drawing>
              <wp:anchor distT="0" distB="0" distL="114300" distR="114300" simplePos="0" relativeHeight="251660288" behindDoc="0" locked="0" layoutInCell="1" allowOverlap="1" wp14:anchorId="3C58B583" wp14:editId="586074AB">
                <wp:simplePos x="0" y="0"/>
                <wp:positionH relativeFrom="margin">
                  <wp:posOffset>-55245</wp:posOffset>
                </wp:positionH>
                <wp:positionV relativeFrom="paragraph">
                  <wp:posOffset>55245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9E5" id="Isosceles Triangle 1" o:spid="_x0000_s1026" type="#_x0000_t5" style="position:absolute;margin-left:-4.35pt;margin-top:4.3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" fillcolor="black" stroked="f">
                <o:lock v:ext="edit" aspectratio="t"/>
                <w10:wrap anchorx="margin"/>
              </v:shape>
            </w:pict>
          </mc:Fallback>
        </mc:AlternateContent>
      </w:r>
      <w:r w:rsidRPr="00A9088B">
        <w:rPr>
          <w:rFonts w:ascii="Arial" w:eastAsia="Batang" w:hAnsi="Arial" w:cs="Arial"/>
          <w:u w:val="single"/>
        </w:rPr>
        <w:tab/>
      </w:r>
      <w:r w:rsidRPr="00A9088B">
        <w:rPr>
          <w:rFonts w:ascii="Arial" w:eastAsia="Batang" w:hAnsi="Arial" w:cs="Arial"/>
          <w:i/>
          <w:iCs/>
          <w:sz w:val="20"/>
          <w:szCs w:val="20"/>
        </w:rPr>
        <w:tab/>
      </w:r>
      <w:r w:rsidRPr="00A9088B">
        <w:rPr>
          <w:rFonts w:ascii="Arial" w:eastAsia="Batang" w:hAnsi="Arial" w:cs="Arial"/>
          <w:i/>
          <w:iCs/>
          <w:sz w:val="20"/>
          <w:szCs w:val="20"/>
          <w:u w:val="single"/>
        </w:rPr>
        <w:tab/>
      </w:r>
      <w:r w:rsidRPr="00A9088B">
        <w:rPr>
          <w:rFonts w:ascii="Arial" w:eastAsia="Batang" w:hAnsi="Arial" w:cs="Arial"/>
          <w:i/>
          <w:iCs/>
          <w:sz w:val="20"/>
          <w:szCs w:val="20"/>
        </w:rPr>
        <w:tab/>
      </w:r>
      <w:r w:rsidRPr="00A9088B">
        <w:rPr>
          <w:rFonts w:ascii="Arial" w:eastAsia="Batang" w:hAnsi="Arial" w:cs="Arial"/>
          <w:i/>
          <w:iCs/>
          <w:sz w:val="20"/>
          <w:szCs w:val="20"/>
          <w:u w:val="single"/>
        </w:rPr>
        <w:tab/>
      </w:r>
    </w:p>
    <w:p w14:paraId="632A7D84" w14:textId="77777777" w:rsidR="006614E4" w:rsidRPr="00A9088B" w:rsidRDefault="00CD2DCC" w:rsidP="000356A3">
      <w:pPr>
        <w:tabs>
          <w:tab w:val="left" w:pos="3960"/>
          <w:tab w:val="left" w:pos="7830"/>
          <w:tab w:val="left" w:pos="9180"/>
        </w:tabs>
        <w:spacing w:after="0" w:line="240" w:lineRule="auto"/>
        <w:rPr>
          <w:rFonts w:ascii="Arial" w:eastAsia="Batang" w:hAnsi="Arial" w:cs="Arial"/>
          <w:i/>
          <w:sz w:val="20"/>
          <w:szCs w:val="20"/>
          <w:lang w:eastAsia="ko-KR"/>
        </w:rPr>
      </w:pPr>
      <w:r w:rsidRPr="00A9088B">
        <w:rPr>
          <w:rFonts w:ascii="Arial" w:eastAsia="Batang" w:hAnsi="Arial" w:cs="Arial"/>
          <w:i/>
          <w:iCs/>
          <w:sz w:val="20"/>
          <w:szCs w:val="20"/>
        </w:rPr>
        <w:t>Lawyer signs here</w:t>
      </w:r>
      <w:r w:rsidRPr="00A9088B">
        <w:rPr>
          <w:rFonts w:ascii="Arial" w:eastAsia="Batang" w:hAnsi="Arial" w:cs="Arial"/>
          <w:i/>
          <w:iCs/>
          <w:sz w:val="20"/>
          <w:szCs w:val="20"/>
        </w:rPr>
        <w:tab/>
        <w:t>Print name and WSBA No.</w:t>
      </w:r>
      <w:r w:rsidRPr="00A9088B">
        <w:rPr>
          <w:rFonts w:ascii="Arial" w:eastAsia="Batang" w:hAnsi="Arial" w:cs="Arial"/>
          <w:i/>
          <w:iCs/>
          <w:sz w:val="20"/>
          <w:szCs w:val="20"/>
        </w:rPr>
        <w:tab/>
      </w:r>
      <w:r w:rsidRPr="00A9088B">
        <w:rPr>
          <w:rFonts w:ascii="Arial" w:eastAsia="Batang" w:hAnsi="Arial" w:cs="Arial"/>
          <w:i/>
          <w:iCs/>
          <w:sz w:val="20"/>
          <w:szCs w:val="20"/>
          <w:lang w:eastAsia="ko-KR"/>
        </w:rPr>
        <w:t>Date</w:t>
      </w:r>
    </w:p>
    <w:p w14:paraId="4F24B0F9" w14:textId="4C5456A0" w:rsidR="00CD2DCC" w:rsidRPr="00A9088B" w:rsidRDefault="006614E4" w:rsidP="0042504D">
      <w:pPr>
        <w:tabs>
          <w:tab w:val="left" w:pos="3960"/>
          <w:tab w:val="left" w:pos="7830"/>
          <w:tab w:val="left" w:pos="9180"/>
        </w:tabs>
        <w:spacing w:after="0" w:line="240" w:lineRule="auto"/>
        <w:rPr>
          <w:rFonts w:ascii="Arial" w:eastAsia="Batang" w:hAnsi="Arial" w:cs="Arial"/>
          <w:i/>
          <w:sz w:val="20"/>
          <w:szCs w:val="20"/>
          <w:lang w:eastAsia="ko-KR"/>
        </w:rPr>
      </w:pPr>
      <w:r w:rsidRPr="00A9088B">
        <w:rPr>
          <w:rFonts w:ascii="Arial" w:eastAsia="Batang" w:hAnsi="Arial" w:cs="Arial"/>
          <w:i/>
          <w:iCs/>
          <w:sz w:val="20"/>
          <w:szCs w:val="20"/>
          <w:lang w:eastAsia="ko"/>
        </w:rPr>
        <w:t>변호사</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서명</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정자체</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이름</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및</w:t>
      </w:r>
      <w:r w:rsidRPr="00A9088B">
        <w:rPr>
          <w:rFonts w:ascii="Arial" w:eastAsia="Batang" w:hAnsi="Arial" w:cs="Arial"/>
          <w:i/>
          <w:iCs/>
          <w:sz w:val="20"/>
          <w:szCs w:val="20"/>
          <w:lang w:eastAsia="ko"/>
        </w:rPr>
        <w:t xml:space="preserve"> WSBA </w:t>
      </w:r>
      <w:r w:rsidRPr="00A9088B">
        <w:rPr>
          <w:rFonts w:ascii="Arial" w:eastAsia="Batang" w:hAnsi="Arial" w:cs="Arial"/>
          <w:i/>
          <w:iCs/>
          <w:sz w:val="20"/>
          <w:szCs w:val="20"/>
          <w:lang w:eastAsia="ko"/>
        </w:rPr>
        <w:t>번호</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날짜</w:t>
      </w:r>
    </w:p>
    <w:p w14:paraId="4DA622B0" w14:textId="53193CB2" w:rsidR="00CD2DCC" w:rsidRPr="00A9088B" w:rsidRDefault="00CD2DCC" w:rsidP="005630DF">
      <w:pPr>
        <w:tabs>
          <w:tab w:val="left" w:pos="9180"/>
        </w:tabs>
        <w:spacing w:before="120" w:after="0" w:line="240" w:lineRule="auto"/>
        <w:rPr>
          <w:rFonts w:ascii="Arial" w:eastAsia="Batang" w:hAnsi="Arial" w:cs="Arial"/>
          <w:sz w:val="20"/>
          <w:szCs w:val="20"/>
          <w:u w:val="single"/>
          <w:lang w:eastAsia="ko-KR"/>
        </w:rPr>
      </w:pPr>
      <w:r w:rsidRPr="00A9088B">
        <w:rPr>
          <w:rFonts w:ascii="Arial" w:eastAsia="Batang" w:hAnsi="Arial" w:cs="Arial"/>
          <w:sz w:val="20"/>
          <w:szCs w:val="20"/>
          <w:u w:val="single"/>
          <w:lang w:eastAsia="ko-KR"/>
        </w:rPr>
        <w:tab/>
      </w:r>
    </w:p>
    <w:p w14:paraId="21ACCBF9" w14:textId="77777777" w:rsidR="006614E4" w:rsidRPr="00A9088B" w:rsidRDefault="00CD2DCC" w:rsidP="000356A3">
      <w:pPr>
        <w:tabs>
          <w:tab w:val="left" w:pos="450"/>
          <w:tab w:val="left" w:pos="5130"/>
          <w:tab w:val="left" w:pos="7290"/>
          <w:tab w:val="left" w:pos="7380"/>
          <w:tab w:val="left" w:pos="8460"/>
          <w:tab w:val="left" w:pos="9180"/>
        </w:tabs>
        <w:spacing w:after="0" w:line="240" w:lineRule="auto"/>
        <w:ind w:left="806" w:hanging="806"/>
        <w:rPr>
          <w:rFonts w:ascii="Arial" w:eastAsia="Batang" w:hAnsi="Arial" w:cs="Arial"/>
          <w:i/>
          <w:sz w:val="20"/>
          <w:szCs w:val="20"/>
        </w:rPr>
      </w:pPr>
      <w:r w:rsidRPr="00A9088B">
        <w:rPr>
          <w:rFonts w:ascii="Arial" w:eastAsia="Batang" w:hAnsi="Arial" w:cs="Arial"/>
          <w:i/>
          <w:iCs/>
          <w:sz w:val="20"/>
          <w:szCs w:val="20"/>
        </w:rPr>
        <w:t>Lawyer’s Street Address or PO Box</w:t>
      </w:r>
      <w:r w:rsidRPr="00A9088B">
        <w:rPr>
          <w:rFonts w:ascii="Arial" w:eastAsia="Batang" w:hAnsi="Arial" w:cs="Arial"/>
          <w:i/>
          <w:iCs/>
          <w:sz w:val="20"/>
          <w:szCs w:val="20"/>
        </w:rPr>
        <w:tab/>
        <w:t>City</w:t>
      </w:r>
      <w:r w:rsidRPr="00A9088B">
        <w:rPr>
          <w:rFonts w:ascii="Arial" w:eastAsia="Batang" w:hAnsi="Arial" w:cs="Arial"/>
          <w:i/>
          <w:iCs/>
          <w:sz w:val="20"/>
          <w:szCs w:val="20"/>
        </w:rPr>
        <w:tab/>
        <w:t>State</w:t>
      </w:r>
      <w:r w:rsidRPr="00A9088B">
        <w:rPr>
          <w:rFonts w:ascii="Arial" w:eastAsia="Batang" w:hAnsi="Arial" w:cs="Arial"/>
          <w:i/>
          <w:iCs/>
          <w:sz w:val="20"/>
          <w:szCs w:val="20"/>
        </w:rPr>
        <w:tab/>
        <w:t>Zip</w:t>
      </w:r>
    </w:p>
    <w:p w14:paraId="798D98CB" w14:textId="63AAF637" w:rsidR="00CD2DCC" w:rsidRPr="00A9088B" w:rsidRDefault="006614E4" w:rsidP="0042504D">
      <w:pPr>
        <w:tabs>
          <w:tab w:val="left" w:pos="450"/>
          <w:tab w:val="left" w:pos="5130"/>
          <w:tab w:val="left" w:pos="7290"/>
          <w:tab w:val="left" w:pos="7380"/>
          <w:tab w:val="left" w:pos="8460"/>
          <w:tab w:val="left" w:pos="9180"/>
        </w:tabs>
        <w:spacing w:after="0" w:line="240" w:lineRule="auto"/>
        <w:ind w:left="806" w:hanging="806"/>
        <w:rPr>
          <w:rFonts w:ascii="Arial" w:eastAsia="Batang" w:hAnsi="Arial" w:cs="Arial"/>
          <w:i/>
          <w:sz w:val="20"/>
          <w:szCs w:val="20"/>
          <w:lang w:eastAsia="ko-KR"/>
        </w:rPr>
      </w:pPr>
      <w:r w:rsidRPr="00A9088B">
        <w:rPr>
          <w:rFonts w:ascii="Arial" w:eastAsia="Batang" w:hAnsi="Arial" w:cs="Arial"/>
          <w:i/>
          <w:iCs/>
          <w:sz w:val="20"/>
          <w:szCs w:val="20"/>
          <w:lang w:eastAsia="ko"/>
        </w:rPr>
        <w:t>변호사</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도로</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주소</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또는</w:t>
      </w:r>
      <w:r w:rsidRPr="00A9088B">
        <w:rPr>
          <w:rFonts w:ascii="Arial" w:eastAsia="Batang" w:hAnsi="Arial" w:cs="Arial"/>
          <w:i/>
          <w:iCs/>
          <w:sz w:val="20"/>
          <w:szCs w:val="20"/>
          <w:lang w:eastAsia="ko"/>
        </w:rPr>
        <w:t xml:space="preserve"> </w:t>
      </w:r>
      <w:r w:rsidRPr="00A9088B">
        <w:rPr>
          <w:rFonts w:ascii="Arial" w:eastAsia="Batang" w:hAnsi="Arial" w:cs="Arial"/>
          <w:i/>
          <w:iCs/>
          <w:sz w:val="20"/>
          <w:szCs w:val="20"/>
          <w:lang w:eastAsia="ko"/>
        </w:rPr>
        <w:t>사서함</w:t>
      </w:r>
      <w:r w:rsidRPr="00A9088B">
        <w:rPr>
          <w:rFonts w:ascii="Arial" w:eastAsia="Batang" w:hAnsi="Arial" w:cs="Arial"/>
          <w:i/>
          <w:iCs/>
          <w:sz w:val="20"/>
          <w:szCs w:val="20"/>
          <w:lang w:eastAsia="ko"/>
        </w:rPr>
        <w:t>(PO box)</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시</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주</w:t>
      </w:r>
      <w:r w:rsidRPr="00A9088B">
        <w:rPr>
          <w:rFonts w:ascii="Arial" w:eastAsia="Batang" w:hAnsi="Arial" w:cs="Arial"/>
          <w:sz w:val="20"/>
          <w:szCs w:val="20"/>
          <w:lang w:eastAsia="ko"/>
        </w:rPr>
        <w:tab/>
      </w:r>
      <w:r w:rsidRPr="00A9088B">
        <w:rPr>
          <w:rFonts w:ascii="Arial" w:eastAsia="Batang" w:hAnsi="Arial" w:cs="Arial"/>
          <w:i/>
          <w:iCs/>
          <w:sz w:val="20"/>
          <w:szCs w:val="20"/>
          <w:lang w:eastAsia="ko"/>
        </w:rPr>
        <w:t>우편번호</w:t>
      </w:r>
    </w:p>
    <w:p w14:paraId="63B075D2" w14:textId="77777777" w:rsidR="006614E4" w:rsidRPr="00A9088B" w:rsidRDefault="00CD2DCC" w:rsidP="000356A3">
      <w:pPr>
        <w:tabs>
          <w:tab w:val="left" w:pos="9180"/>
        </w:tabs>
        <w:spacing w:before="120" w:after="0" w:line="240" w:lineRule="auto"/>
        <w:rPr>
          <w:rFonts w:ascii="Arial" w:eastAsia="Batang" w:hAnsi="Arial" w:cs="Arial"/>
          <w:iCs/>
          <w:color w:val="000000"/>
          <w:sz w:val="20"/>
          <w:szCs w:val="20"/>
          <w:u w:val="single"/>
        </w:rPr>
      </w:pPr>
      <w:r w:rsidRPr="00A9088B">
        <w:rPr>
          <w:rFonts w:ascii="Arial" w:eastAsia="Batang" w:hAnsi="Arial" w:cs="Arial"/>
          <w:color w:val="000000"/>
          <w:sz w:val="20"/>
          <w:szCs w:val="20"/>
        </w:rPr>
        <w:t xml:space="preserve">Email </w:t>
      </w:r>
      <w:r w:rsidRPr="00A9088B">
        <w:rPr>
          <w:rFonts w:ascii="Arial" w:eastAsia="Batang" w:hAnsi="Arial" w:cs="Arial"/>
          <w:i/>
          <w:iCs/>
          <w:color w:val="000000"/>
          <w:sz w:val="20"/>
          <w:szCs w:val="20"/>
        </w:rPr>
        <w:t>(if applicable)</w:t>
      </w:r>
      <w:r w:rsidRPr="00A9088B">
        <w:rPr>
          <w:rFonts w:ascii="Arial" w:eastAsia="Batang" w:hAnsi="Arial" w:cs="Arial"/>
          <w:color w:val="000000"/>
          <w:sz w:val="20"/>
          <w:szCs w:val="20"/>
        </w:rPr>
        <w:t xml:space="preserve">: </w:t>
      </w:r>
      <w:r w:rsidRPr="00A9088B">
        <w:rPr>
          <w:rFonts w:ascii="Arial" w:eastAsia="Batang" w:hAnsi="Arial" w:cs="Arial"/>
          <w:color w:val="000000"/>
          <w:sz w:val="20"/>
          <w:szCs w:val="20"/>
          <w:u w:val="single"/>
        </w:rPr>
        <w:tab/>
      </w:r>
    </w:p>
    <w:p w14:paraId="482BA24D" w14:textId="0A3A4CF6" w:rsidR="00CD2DCC" w:rsidRPr="0042504D" w:rsidRDefault="006614E4" w:rsidP="0042504D">
      <w:pPr>
        <w:tabs>
          <w:tab w:val="left" w:pos="9180"/>
        </w:tabs>
        <w:spacing w:after="120" w:line="240" w:lineRule="auto"/>
        <w:rPr>
          <w:rFonts w:ascii="Arial" w:eastAsia="MS Mincho" w:hAnsi="Arial" w:cs="Arial"/>
          <w:i/>
          <w:color w:val="000000"/>
          <w:sz w:val="20"/>
          <w:szCs w:val="20"/>
          <w:highlight w:val="yellow"/>
          <w:u w:val="single"/>
        </w:rPr>
      </w:pPr>
      <w:r w:rsidRPr="00A9088B">
        <w:rPr>
          <w:rFonts w:ascii="Arial" w:eastAsia="Batang" w:hAnsi="Arial" w:cs="Arial"/>
          <w:i/>
          <w:iCs/>
          <w:color w:val="000000"/>
          <w:sz w:val="20"/>
          <w:szCs w:val="20"/>
          <w:lang w:eastAsia="ko"/>
        </w:rPr>
        <w:t>이메일</w:t>
      </w:r>
      <w:r w:rsidRPr="00A9088B">
        <w:rPr>
          <w:rFonts w:ascii="Arial" w:eastAsia="Batang" w:hAnsi="Arial" w:cs="Arial"/>
          <w:i/>
          <w:iCs/>
          <w:color w:val="000000"/>
          <w:sz w:val="20"/>
          <w:szCs w:val="20"/>
          <w:lang w:eastAsia="ko"/>
        </w:rPr>
        <w:t>(</w:t>
      </w:r>
      <w:r w:rsidRPr="00A9088B">
        <w:rPr>
          <w:rFonts w:ascii="Arial" w:eastAsia="Batang" w:hAnsi="Arial" w:cs="Arial"/>
          <w:i/>
          <w:iCs/>
          <w:color w:val="000000"/>
          <w:sz w:val="20"/>
          <w:szCs w:val="20"/>
          <w:lang w:eastAsia="ko"/>
        </w:rPr>
        <w:t>해당하는</w:t>
      </w:r>
      <w:r w:rsidRPr="00A9088B">
        <w:rPr>
          <w:rFonts w:ascii="Arial" w:eastAsia="Batang" w:hAnsi="Arial" w:cs="Arial"/>
          <w:i/>
          <w:iCs/>
          <w:color w:val="000000"/>
          <w:sz w:val="20"/>
          <w:szCs w:val="20"/>
          <w:lang w:eastAsia="ko"/>
        </w:rPr>
        <w:t xml:space="preserve"> </w:t>
      </w:r>
      <w:r w:rsidRPr="00A9088B">
        <w:rPr>
          <w:rFonts w:ascii="Arial" w:eastAsia="Batang" w:hAnsi="Arial" w:cs="Arial"/>
          <w:i/>
          <w:iCs/>
          <w:color w:val="000000"/>
          <w:sz w:val="20"/>
          <w:szCs w:val="20"/>
          <w:lang w:eastAsia="ko"/>
        </w:rPr>
        <w:t>경우</w:t>
      </w:r>
      <w:r w:rsidRPr="00A9088B">
        <w:rPr>
          <w:rFonts w:ascii="Arial" w:eastAsia="Batang" w:hAnsi="Arial" w:cs="Arial"/>
          <w:i/>
          <w:iCs/>
          <w:color w:val="000000"/>
          <w:sz w:val="20"/>
          <w:szCs w:val="20"/>
          <w:lang w:eastAsia="ko"/>
        </w:rPr>
        <w:t xml:space="preserve">): </w:t>
      </w:r>
    </w:p>
    <w:sectPr w:rsidR="00CD2DCC" w:rsidRPr="004250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rsidRPr="00A9088B" w14:paraId="0C07523C" w14:textId="77777777" w:rsidTr="00BF678E">
      <w:tc>
        <w:tcPr>
          <w:tcW w:w="3127" w:type="dxa"/>
          <w:shd w:val="clear" w:color="auto" w:fill="auto"/>
        </w:tcPr>
        <w:p w14:paraId="7836125E" w14:textId="77777777" w:rsidR="00432C0D" w:rsidRPr="00A9088B" w:rsidRDefault="00432C0D" w:rsidP="00432C0D">
          <w:pPr>
            <w:pStyle w:val="Footer"/>
            <w:rPr>
              <w:rStyle w:val="PageNumber"/>
              <w:rFonts w:ascii="Arial" w:hAnsi="Arial" w:cs="Arial"/>
              <w:sz w:val="18"/>
              <w:szCs w:val="18"/>
            </w:rPr>
          </w:pPr>
          <w:r w:rsidRPr="00A9088B">
            <w:rPr>
              <w:rFonts w:ascii="Arial" w:hAnsi="Arial" w:cs="Arial"/>
              <w:sz w:val="18"/>
              <w:szCs w:val="18"/>
            </w:rPr>
            <w:t>RCW 11.130.225</w:t>
          </w:r>
        </w:p>
        <w:p w14:paraId="4D6B964F" w14:textId="44FE3E5B" w:rsidR="00432C0D" w:rsidRPr="00A9088B" w:rsidRDefault="00A9088B" w:rsidP="00432C0D">
          <w:pPr>
            <w:pStyle w:val="Footer"/>
            <w:rPr>
              <w:rStyle w:val="PageNumber"/>
              <w:rFonts w:ascii="Arial" w:hAnsi="Arial" w:cs="Arial"/>
              <w:sz w:val="18"/>
              <w:szCs w:val="18"/>
            </w:rPr>
          </w:pPr>
          <w:r w:rsidRPr="00A9088B">
            <w:rPr>
              <w:rStyle w:val="PageNumber"/>
              <w:rFonts w:ascii="Arial" w:hAnsi="Arial" w:cs="Arial"/>
              <w:sz w:val="18"/>
              <w:szCs w:val="18"/>
            </w:rPr>
            <w:t xml:space="preserve">KO </w:t>
          </w:r>
          <w:r w:rsidR="00C07A42" w:rsidRPr="00A9088B">
            <w:rPr>
              <w:rStyle w:val="PageNumber"/>
              <w:rFonts w:ascii="Arial" w:hAnsi="Arial" w:cs="Arial"/>
              <w:i/>
              <w:iCs/>
              <w:sz w:val="18"/>
              <w:szCs w:val="18"/>
            </w:rPr>
            <w:t>(01/2024)</w:t>
          </w:r>
          <w:r>
            <w:rPr>
              <w:rStyle w:val="PageNumber"/>
              <w:rFonts w:ascii="Arial" w:hAnsi="Arial" w:cs="Arial"/>
              <w:i/>
              <w:iCs/>
              <w:sz w:val="18"/>
              <w:szCs w:val="18"/>
            </w:rPr>
            <w:t xml:space="preserve"> </w:t>
          </w:r>
          <w:r w:rsidRPr="00A9088B">
            <w:rPr>
              <w:rStyle w:val="PageNumber"/>
              <w:rFonts w:ascii="Arial" w:hAnsi="Arial" w:cs="Arial"/>
              <w:sz w:val="18"/>
              <w:szCs w:val="18"/>
            </w:rPr>
            <w:t>Korean</w:t>
          </w:r>
        </w:p>
        <w:p w14:paraId="33723FC6" w14:textId="77777777" w:rsidR="00432C0D" w:rsidRPr="00A9088B" w:rsidRDefault="00432C0D" w:rsidP="00432C0D">
          <w:pPr>
            <w:spacing w:after="0"/>
            <w:rPr>
              <w:rFonts w:ascii="Arial" w:hAnsi="Arial" w:cs="Arial"/>
            </w:rPr>
          </w:pPr>
          <w:r w:rsidRPr="00A9088B">
            <w:rPr>
              <w:rStyle w:val="PageNumber"/>
              <w:rFonts w:ascii="Arial" w:hAnsi="Arial" w:cs="Arial"/>
              <w:b/>
              <w:bCs/>
              <w:sz w:val="18"/>
              <w:szCs w:val="18"/>
            </w:rPr>
            <w:t>GDN M 206</w:t>
          </w:r>
        </w:p>
      </w:tc>
      <w:tc>
        <w:tcPr>
          <w:tcW w:w="3133" w:type="dxa"/>
          <w:shd w:val="clear" w:color="auto" w:fill="auto"/>
        </w:tcPr>
        <w:p w14:paraId="4105580F" w14:textId="77777777" w:rsidR="00432C0D" w:rsidRPr="00A9088B" w:rsidRDefault="00432C0D" w:rsidP="00432C0D">
          <w:pPr>
            <w:pStyle w:val="Footer"/>
            <w:jc w:val="center"/>
            <w:rPr>
              <w:rFonts w:ascii="Arial" w:hAnsi="Arial" w:cs="Arial"/>
              <w:sz w:val="18"/>
              <w:szCs w:val="18"/>
            </w:rPr>
          </w:pPr>
          <w:r w:rsidRPr="00A9088B">
            <w:rPr>
              <w:rFonts w:ascii="Arial" w:hAnsi="Arial" w:cs="Arial"/>
              <w:color w:val="000000"/>
              <w:sz w:val="18"/>
              <w:szCs w:val="18"/>
            </w:rPr>
            <w:t>Mt for Emergency Minor Guardianship and Restraining Or.</w:t>
          </w:r>
        </w:p>
        <w:p w14:paraId="05101C15" w14:textId="77777777" w:rsidR="00432C0D" w:rsidRPr="00A9088B" w:rsidRDefault="00432C0D" w:rsidP="00432C0D">
          <w:pPr>
            <w:pStyle w:val="Footer"/>
            <w:jc w:val="center"/>
            <w:rPr>
              <w:rFonts w:ascii="Arial" w:hAnsi="Arial" w:cs="Arial"/>
              <w:sz w:val="18"/>
              <w:szCs w:val="18"/>
            </w:rPr>
          </w:pPr>
          <w:r w:rsidRPr="00A9088B">
            <w:rPr>
              <w:rStyle w:val="PageNumber"/>
              <w:rFonts w:ascii="Arial" w:hAnsi="Arial" w:cs="Arial"/>
              <w:sz w:val="18"/>
              <w:szCs w:val="18"/>
            </w:rPr>
            <w:t xml:space="preserve">p. </w:t>
          </w:r>
          <w:r w:rsidRPr="00A9088B">
            <w:rPr>
              <w:rStyle w:val="PageNumber"/>
              <w:rFonts w:ascii="Arial" w:hAnsi="Arial" w:cs="Arial"/>
              <w:b/>
              <w:bCs/>
              <w:sz w:val="18"/>
              <w:szCs w:val="18"/>
            </w:rPr>
            <w:fldChar w:fldCharType="begin"/>
          </w:r>
          <w:r w:rsidRPr="00A9088B">
            <w:rPr>
              <w:rStyle w:val="PageNumber"/>
              <w:rFonts w:ascii="Arial" w:hAnsi="Arial" w:cs="Arial"/>
              <w:b/>
              <w:bCs/>
              <w:sz w:val="18"/>
              <w:szCs w:val="18"/>
            </w:rPr>
            <w:instrText xml:space="preserve"> PAGE </w:instrText>
          </w:r>
          <w:r w:rsidRPr="00A9088B">
            <w:rPr>
              <w:rStyle w:val="PageNumber"/>
              <w:rFonts w:ascii="Arial" w:hAnsi="Arial" w:cs="Arial"/>
              <w:b/>
              <w:bCs/>
              <w:sz w:val="18"/>
              <w:szCs w:val="18"/>
            </w:rPr>
            <w:fldChar w:fldCharType="separate"/>
          </w:r>
          <w:r w:rsidRPr="00A9088B">
            <w:rPr>
              <w:rStyle w:val="PageNumber"/>
              <w:rFonts w:ascii="Arial" w:hAnsi="Arial" w:cs="Arial"/>
              <w:b/>
              <w:bCs/>
              <w:noProof/>
              <w:sz w:val="18"/>
              <w:szCs w:val="18"/>
            </w:rPr>
            <w:t>5</w:t>
          </w:r>
          <w:r w:rsidRPr="00A9088B">
            <w:rPr>
              <w:rStyle w:val="PageNumber"/>
              <w:rFonts w:ascii="Arial" w:hAnsi="Arial" w:cs="Arial"/>
              <w:b/>
              <w:bCs/>
              <w:sz w:val="18"/>
              <w:szCs w:val="18"/>
            </w:rPr>
            <w:fldChar w:fldCharType="end"/>
          </w:r>
          <w:r w:rsidRPr="00A9088B">
            <w:rPr>
              <w:rStyle w:val="PageNumber"/>
              <w:rFonts w:ascii="Arial" w:hAnsi="Arial" w:cs="Arial"/>
              <w:sz w:val="18"/>
              <w:szCs w:val="18"/>
            </w:rPr>
            <w:t xml:space="preserve"> of </w:t>
          </w:r>
          <w:r w:rsidRPr="00A9088B">
            <w:rPr>
              <w:rStyle w:val="PageNumber"/>
              <w:rFonts w:ascii="Arial" w:hAnsi="Arial" w:cs="Arial"/>
              <w:b/>
              <w:bCs/>
              <w:sz w:val="18"/>
              <w:szCs w:val="18"/>
            </w:rPr>
            <w:fldChar w:fldCharType="begin"/>
          </w:r>
          <w:r w:rsidRPr="00A9088B">
            <w:rPr>
              <w:rStyle w:val="PageNumber"/>
              <w:rFonts w:ascii="Arial" w:hAnsi="Arial" w:cs="Arial"/>
              <w:b/>
              <w:bCs/>
              <w:sz w:val="18"/>
              <w:szCs w:val="18"/>
            </w:rPr>
            <w:instrText xml:space="preserve"> NUMPAGES </w:instrText>
          </w:r>
          <w:r w:rsidRPr="00A9088B">
            <w:rPr>
              <w:rStyle w:val="PageNumber"/>
              <w:rFonts w:ascii="Arial" w:hAnsi="Arial" w:cs="Arial"/>
              <w:b/>
              <w:bCs/>
              <w:sz w:val="18"/>
              <w:szCs w:val="18"/>
            </w:rPr>
            <w:fldChar w:fldCharType="separate"/>
          </w:r>
          <w:r w:rsidRPr="00A9088B">
            <w:rPr>
              <w:rStyle w:val="PageNumber"/>
              <w:rFonts w:ascii="Arial" w:hAnsi="Arial" w:cs="Arial"/>
              <w:b/>
              <w:bCs/>
              <w:noProof/>
              <w:sz w:val="18"/>
              <w:szCs w:val="18"/>
            </w:rPr>
            <w:t>5</w:t>
          </w:r>
          <w:r w:rsidRPr="00A9088B">
            <w:rPr>
              <w:rStyle w:val="PageNumber"/>
              <w:rFonts w:ascii="Arial" w:hAnsi="Arial" w:cs="Arial"/>
              <w:b/>
              <w:bCs/>
              <w:sz w:val="18"/>
              <w:szCs w:val="18"/>
            </w:rPr>
            <w:fldChar w:fldCharType="end"/>
          </w:r>
        </w:p>
      </w:tc>
      <w:tc>
        <w:tcPr>
          <w:tcW w:w="3100" w:type="dxa"/>
          <w:shd w:val="clear" w:color="auto" w:fill="auto"/>
        </w:tcPr>
        <w:p w14:paraId="561202EE" w14:textId="77777777" w:rsidR="00432C0D" w:rsidRPr="00A9088B" w:rsidRDefault="00432C0D" w:rsidP="00432C0D">
          <w:pPr>
            <w:pStyle w:val="Footer"/>
            <w:rPr>
              <w:rFonts w:ascii="Arial" w:hAnsi="Arial" w:cs="Arial"/>
              <w:sz w:val="18"/>
              <w:szCs w:val="18"/>
            </w:rPr>
          </w:pPr>
        </w:p>
      </w:tc>
    </w:tr>
  </w:tbl>
  <w:p w14:paraId="0D9ACEE6" w14:textId="77777777" w:rsidR="00432C0D" w:rsidRPr="00A9088B" w:rsidRDefault="00432C0D" w:rsidP="00BF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089899">
    <w:abstractNumId w:val="0"/>
  </w:num>
  <w:num w:numId="2" w16cid:durableId="186385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C"/>
    <w:rsid w:val="00006016"/>
    <w:rsid w:val="00010F20"/>
    <w:rsid w:val="000356A3"/>
    <w:rsid w:val="00060E26"/>
    <w:rsid w:val="00167FDC"/>
    <w:rsid w:val="00183B35"/>
    <w:rsid w:val="00197837"/>
    <w:rsid w:val="0020554A"/>
    <w:rsid w:val="002332A5"/>
    <w:rsid w:val="00263435"/>
    <w:rsid w:val="00285D1B"/>
    <w:rsid w:val="002F3CB2"/>
    <w:rsid w:val="003265D4"/>
    <w:rsid w:val="0033072B"/>
    <w:rsid w:val="003317DC"/>
    <w:rsid w:val="00347E18"/>
    <w:rsid w:val="003E3921"/>
    <w:rsid w:val="0040303A"/>
    <w:rsid w:val="0042504D"/>
    <w:rsid w:val="00432C0D"/>
    <w:rsid w:val="0044236B"/>
    <w:rsid w:val="0048115E"/>
    <w:rsid w:val="005403C9"/>
    <w:rsid w:val="00562F8D"/>
    <w:rsid w:val="005630DF"/>
    <w:rsid w:val="005E078A"/>
    <w:rsid w:val="00616726"/>
    <w:rsid w:val="00623B5E"/>
    <w:rsid w:val="006536CA"/>
    <w:rsid w:val="006614E4"/>
    <w:rsid w:val="0067709C"/>
    <w:rsid w:val="006A1CD3"/>
    <w:rsid w:val="006F00F6"/>
    <w:rsid w:val="0078179E"/>
    <w:rsid w:val="007B2D15"/>
    <w:rsid w:val="007C1130"/>
    <w:rsid w:val="0083415B"/>
    <w:rsid w:val="008C3A44"/>
    <w:rsid w:val="00923A04"/>
    <w:rsid w:val="00932BAA"/>
    <w:rsid w:val="00961B02"/>
    <w:rsid w:val="0097071C"/>
    <w:rsid w:val="009D5D60"/>
    <w:rsid w:val="009D6F33"/>
    <w:rsid w:val="009E3BA2"/>
    <w:rsid w:val="009F00AE"/>
    <w:rsid w:val="009F3EC7"/>
    <w:rsid w:val="00A12319"/>
    <w:rsid w:val="00A1578E"/>
    <w:rsid w:val="00A27C69"/>
    <w:rsid w:val="00A44BFF"/>
    <w:rsid w:val="00A7168B"/>
    <w:rsid w:val="00A9088B"/>
    <w:rsid w:val="00A93DD3"/>
    <w:rsid w:val="00AB05A7"/>
    <w:rsid w:val="00B4691F"/>
    <w:rsid w:val="00BF0682"/>
    <w:rsid w:val="00BF678E"/>
    <w:rsid w:val="00C07A42"/>
    <w:rsid w:val="00C11212"/>
    <w:rsid w:val="00C21C86"/>
    <w:rsid w:val="00C96E49"/>
    <w:rsid w:val="00CA63F7"/>
    <w:rsid w:val="00CC03B8"/>
    <w:rsid w:val="00CD2DCC"/>
    <w:rsid w:val="00D6552C"/>
    <w:rsid w:val="00D81002"/>
    <w:rsid w:val="00DC1D69"/>
    <w:rsid w:val="00E50BFF"/>
    <w:rsid w:val="00EB7D6B"/>
    <w:rsid w:val="00F1535A"/>
    <w:rsid w:val="00F537A7"/>
    <w:rsid w:val="00F71B5F"/>
    <w:rsid w:val="00F741DD"/>
    <w:rsid w:val="00F90E40"/>
    <w:rsid w:val="00F915F3"/>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2024-06-05T18:27:00Z</dcterms:created>
  <dcterms:modified xsi:type="dcterms:W3CDTF">2024-06-27T00:03:00Z</dcterms:modified>
</cp:coreProperties>
</file>